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BF504A">
        <w:rPr>
          <w:rFonts w:ascii="Arial" w:hAnsi="Arial" w:cs="Arial"/>
          <w:caps/>
          <w:sz w:val="20"/>
          <w:szCs w:val="20"/>
          <w:u w:val="none"/>
        </w:rPr>
        <w:t>3</w:t>
      </w:r>
      <w:r w:rsidR="00616E92">
        <w:rPr>
          <w:rFonts w:ascii="Arial" w:hAnsi="Arial" w:cs="Arial"/>
          <w:caps/>
          <w:sz w:val="20"/>
          <w:szCs w:val="20"/>
          <w:u w:val="none"/>
        </w:rPr>
        <w:t xml:space="preserve"> do s</w:t>
      </w:r>
      <w:bookmarkStart w:id="0" w:name="_GoBack"/>
      <w:bookmarkEnd w:id="0"/>
      <w:r>
        <w:rPr>
          <w:rFonts w:ascii="Arial" w:hAnsi="Arial" w:cs="Arial"/>
          <w:caps/>
          <w:sz w:val="20"/>
          <w:szCs w:val="20"/>
          <w:u w:val="none"/>
        </w:rPr>
        <w:t>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 xml:space="preserve">Dz.U. UE </w:t>
      </w:r>
      <w:r w:rsidR="00CB1711">
        <w:rPr>
          <w:rFonts w:ascii="Arial" w:hAnsi="Arial" w:cs="Arial"/>
          <w:b/>
          <w:sz w:val="20"/>
          <w:szCs w:val="20"/>
        </w:rPr>
        <w:t>2021/S 043-107768</w:t>
      </w:r>
      <w:r w:rsidR="0076073E">
        <w:rPr>
          <w:rFonts w:ascii="Arial" w:hAnsi="Arial" w:cs="Arial"/>
          <w:b/>
          <w:sz w:val="20"/>
          <w:szCs w:val="20"/>
        </w:rPr>
        <w:t xml:space="preserve"> ,</w:t>
      </w:r>
      <w:r w:rsidR="0084461C" w:rsidRPr="00DE3391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Numer ogłoszenia w Dz.U. S:</w:t>
      </w:r>
      <w:r w:rsidR="0076073E">
        <w:rPr>
          <w:rFonts w:ascii="Arial" w:hAnsi="Arial" w:cs="Arial"/>
          <w:b/>
          <w:sz w:val="20"/>
          <w:szCs w:val="20"/>
        </w:rPr>
        <w:t xml:space="preserve"> </w:t>
      </w:r>
      <w:r w:rsidR="00CB1711">
        <w:rPr>
          <w:rFonts w:ascii="Arial" w:hAnsi="Arial" w:cs="Arial"/>
          <w:b/>
          <w:sz w:val="20"/>
          <w:szCs w:val="20"/>
        </w:rPr>
        <w:t>2021/S 043-107768</w:t>
      </w:r>
      <w:r w:rsidR="0076073E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DE3391">
        <w:rPr>
          <w:rFonts w:ascii="Arial" w:hAnsi="Arial" w:cs="Arial"/>
          <w:b/>
          <w:sz w:val="20"/>
          <w:szCs w:val="20"/>
        </w:rPr>
        <w:t xml:space="preserve"> </w:t>
      </w:r>
      <w:r w:rsidR="00CB1711">
        <w:rPr>
          <w:rFonts w:ascii="Arial" w:hAnsi="Arial" w:cs="Arial"/>
          <w:b/>
          <w:sz w:val="20"/>
          <w:szCs w:val="20"/>
        </w:rPr>
        <w:t>03/03</w:t>
      </w:r>
      <w:r w:rsidR="00DE3391" w:rsidRPr="00DE3391">
        <w:rPr>
          <w:rFonts w:ascii="Arial" w:hAnsi="Arial" w:cs="Arial"/>
          <w:b/>
          <w:sz w:val="20"/>
          <w:szCs w:val="20"/>
        </w:rPr>
        <w:t>/20</w:t>
      </w:r>
      <w:r w:rsidR="00CB1711">
        <w:rPr>
          <w:rFonts w:ascii="Arial" w:hAnsi="Arial" w:cs="Arial"/>
          <w:b/>
          <w:sz w:val="20"/>
          <w:szCs w:val="20"/>
        </w:rPr>
        <w:t>21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616E92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ED5DA9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zamo</w:t>
              </w:r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504A" w:rsidRDefault="00CB1711" w:rsidP="00CB171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aps/>
                <w:sz w:val="22"/>
              </w:rPr>
              <w:t>Ś</w:t>
            </w:r>
            <w:r>
              <w:rPr>
                <w:rFonts w:ascii="Cambria" w:hAnsi="Cambria" w:cs="Arial"/>
                <w:b/>
              </w:rPr>
              <w:t>wiadczenie usługi prania bielizny szpitalnej, odzieży roboczej i innych wyrobów oraz wdrożenia radiowej identyfikacji bielizny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CB1711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CB1711">
              <w:rPr>
                <w:rFonts w:ascii="Arial" w:hAnsi="Arial" w:cs="Arial"/>
                <w:b/>
                <w:sz w:val="18"/>
                <w:szCs w:val="18"/>
              </w:rPr>
              <w:t>3.2021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przypadku gdy zamówienie jest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potrzeby proszę podać szczegółowe informacje dotyczące przedstawicielstwa (jego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9849C1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BF504A">
        <w:rPr>
          <w:rFonts w:ascii="Arial" w:hAnsi="Arial" w:cs="Arial"/>
        </w:rPr>
        <w:t xml:space="preserve">Niżej podpisany(-a)(-i) oficjalnie wyraża(-ją) zgodę na to, aby </w:t>
      </w:r>
      <w:r w:rsidR="0084461C" w:rsidRPr="00BF504A">
        <w:rPr>
          <w:rFonts w:ascii="Arial" w:hAnsi="Arial" w:cs="Arial"/>
        </w:rPr>
        <w:t xml:space="preserve">Samodzielny Publiczny </w:t>
      </w:r>
      <w:r w:rsidR="00F96875">
        <w:rPr>
          <w:rFonts w:ascii="Arial" w:hAnsi="Arial" w:cs="Arial"/>
        </w:rPr>
        <w:t>Zakład O</w:t>
      </w:r>
      <w:r w:rsidR="0084461C" w:rsidRPr="00BF504A">
        <w:rPr>
          <w:rFonts w:ascii="Arial" w:hAnsi="Arial" w:cs="Arial"/>
        </w:rPr>
        <w:t>pieki Zdrowotnej Wojewódzki Szpital Zespolony im. Jędrzeja Śniadeckiego w Białystoku</w:t>
      </w:r>
      <w:r w:rsidRPr="00BF504A">
        <w:rPr>
          <w:rFonts w:ascii="Arial" w:hAnsi="Arial" w:cs="Arial"/>
        </w:rPr>
        <w:t xml:space="preserve"> uzyskał(-a)(-o) dostęp do dokumentów potwierdzających informacje, które zostały przedstawione w [wskazać</w:t>
      </w:r>
      <w:r w:rsidRPr="00BF504A">
        <w:rPr>
          <w:rFonts w:ascii="Arial" w:hAnsi="Arial" w:cs="Arial"/>
          <w:i/>
        </w:rPr>
        <w:t xml:space="preserve"> </w:t>
      </w:r>
      <w:r w:rsidRPr="00BF504A">
        <w:rPr>
          <w:rFonts w:ascii="Arial" w:hAnsi="Arial" w:cs="Arial"/>
          <w:i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CB1711">
        <w:rPr>
          <w:rFonts w:ascii="Times New Roman" w:hAnsi="Times New Roman"/>
          <w:b/>
          <w:caps/>
          <w:sz w:val="22"/>
          <w:szCs w:val="22"/>
        </w:rPr>
        <w:t>Ś</w:t>
      </w:r>
      <w:r w:rsidR="00CB1711">
        <w:rPr>
          <w:rFonts w:ascii="Cambria" w:hAnsi="Cambria" w:cs="Arial"/>
          <w:b/>
        </w:rPr>
        <w:t>wiadczenie usługi prania bielizny szpitalnej, odzieży roboczej i innych wyrobów oraz wdrożenia radiowej identyfikacji bielizny</w:t>
      </w:r>
      <w:r w:rsidR="0084461C" w:rsidRPr="00F7125C">
        <w:rPr>
          <w:rFonts w:ascii="Arial" w:hAnsi="Arial" w:cs="Arial"/>
          <w:color w:val="FF0000"/>
        </w:rPr>
        <w:t xml:space="preserve">, </w:t>
      </w:r>
      <w:hyperlink r:id="rId9" w:history="1">
        <w:r w:rsidR="0084461C" w:rsidRPr="00DE3391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DE3391">
        <w:rPr>
          <w:rFonts w:ascii="Arial" w:hAnsi="Arial" w:cs="Arial"/>
        </w:rPr>
        <w:t xml:space="preserve"> numer ogłoszenia</w:t>
      </w:r>
      <w:r w:rsidR="00CB1711">
        <w:rPr>
          <w:rFonts w:ascii="Arial" w:hAnsi="Arial" w:cs="Arial"/>
        </w:rPr>
        <w:t>: 2021/S 043-107768</w:t>
      </w:r>
      <w:r w:rsidR="0084461C" w:rsidRPr="00DE3391">
        <w:rPr>
          <w:rFonts w:ascii="Arial" w:hAnsi="Arial" w:cs="Arial"/>
        </w:rPr>
        <w:t xml:space="preserve"> z dnia </w:t>
      </w:r>
      <w:r w:rsidR="00CB1711">
        <w:rPr>
          <w:rFonts w:ascii="Arial" w:hAnsi="Arial" w:cs="Arial"/>
        </w:rPr>
        <w:t>03/03/2021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4E" w:rsidRDefault="00AC124E" w:rsidP="00BF1C19">
      <w:pPr>
        <w:spacing w:before="0" w:after="0"/>
      </w:pPr>
      <w:r>
        <w:separator/>
      </w:r>
    </w:p>
  </w:endnote>
  <w:endnote w:type="continuationSeparator" w:id="0">
    <w:p w:rsidR="00AC124E" w:rsidRDefault="00AC124E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AC12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616E92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AC12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4E" w:rsidRDefault="00AC124E" w:rsidP="00BF1C19">
      <w:pPr>
        <w:spacing w:before="0" w:after="0"/>
      </w:pPr>
      <w:r>
        <w:separator/>
      </w:r>
    </w:p>
  </w:footnote>
  <w:footnote w:type="continuationSeparator" w:id="0">
    <w:p w:rsidR="00AC124E" w:rsidRDefault="00AC124E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AC12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AC12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AC12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2E2C"/>
    <w:rsid w:val="00063692"/>
    <w:rsid w:val="00095E9A"/>
    <w:rsid w:val="000D5C4C"/>
    <w:rsid w:val="00113BDB"/>
    <w:rsid w:val="001A1E21"/>
    <w:rsid w:val="001D0A9D"/>
    <w:rsid w:val="001D6A93"/>
    <w:rsid w:val="001E6567"/>
    <w:rsid w:val="001E7DE8"/>
    <w:rsid w:val="001F386C"/>
    <w:rsid w:val="00201AD9"/>
    <w:rsid w:val="0021617C"/>
    <w:rsid w:val="002A0BC8"/>
    <w:rsid w:val="002D221B"/>
    <w:rsid w:val="00341294"/>
    <w:rsid w:val="003747A5"/>
    <w:rsid w:val="003865B3"/>
    <w:rsid w:val="003B6C62"/>
    <w:rsid w:val="003E6311"/>
    <w:rsid w:val="004251E4"/>
    <w:rsid w:val="00444EEC"/>
    <w:rsid w:val="004D3026"/>
    <w:rsid w:val="004F7744"/>
    <w:rsid w:val="005459EA"/>
    <w:rsid w:val="005B1721"/>
    <w:rsid w:val="0060419E"/>
    <w:rsid w:val="00610FCE"/>
    <w:rsid w:val="00611E25"/>
    <w:rsid w:val="00616E92"/>
    <w:rsid w:val="006460F3"/>
    <w:rsid w:val="006515E6"/>
    <w:rsid w:val="006608F4"/>
    <w:rsid w:val="006977AE"/>
    <w:rsid w:val="006A20EA"/>
    <w:rsid w:val="006A249A"/>
    <w:rsid w:val="006A4EE6"/>
    <w:rsid w:val="006F3986"/>
    <w:rsid w:val="00734667"/>
    <w:rsid w:val="00745906"/>
    <w:rsid w:val="0075144A"/>
    <w:rsid w:val="0076073E"/>
    <w:rsid w:val="00773767"/>
    <w:rsid w:val="007B2224"/>
    <w:rsid w:val="00806692"/>
    <w:rsid w:val="00816723"/>
    <w:rsid w:val="00834AD1"/>
    <w:rsid w:val="0084349E"/>
    <w:rsid w:val="0084461C"/>
    <w:rsid w:val="00852A1C"/>
    <w:rsid w:val="00860649"/>
    <w:rsid w:val="008755AF"/>
    <w:rsid w:val="008E093C"/>
    <w:rsid w:val="008E33B1"/>
    <w:rsid w:val="009849C1"/>
    <w:rsid w:val="009C4C03"/>
    <w:rsid w:val="009F28CC"/>
    <w:rsid w:val="009F56D7"/>
    <w:rsid w:val="00A04924"/>
    <w:rsid w:val="00A20780"/>
    <w:rsid w:val="00A34C1A"/>
    <w:rsid w:val="00A36744"/>
    <w:rsid w:val="00AB2583"/>
    <w:rsid w:val="00AC124E"/>
    <w:rsid w:val="00AC6714"/>
    <w:rsid w:val="00AE3E5F"/>
    <w:rsid w:val="00AE5F7A"/>
    <w:rsid w:val="00B24085"/>
    <w:rsid w:val="00BD50FC"/>
    <w:rsid w:val="00BF1C19"/>
    <w:rsid w:val="00BF504A"/>
    <w:rsid w:val="00BF72D7"/>
    <w:rsid w:val="00CA0D51"/>
    <w:rsid w:val="00CB1711"/>
    <w:rsid w:val="00CE0C9A"/>
    <w:rsid w:val="00CE1DAD"/>
    <w:rsid w:val="00D20BCB"/>
    <w:rsid w:val="00D8215A"/>
    <w:rsid w:val="00DA606A"/>
    <w:rsid w:val="00DE3391"/>
    <w:rsid w:val="00E1158C"/>
    <w:rsid w:val="00E558E6"/>
    <w:rsid w:val="00E707DF"/>
    <w:rsid w:val="00E7209A"/>
    <w:rsid w:val="00E775C3"/>
    <w:rsid w:val="00E77650"/>
    <w:rsid w:val="00EB7FAF"/>
    <w:rsid w:val="00ED5DA9"/>
    <w:rsid w:val="00F3180F"/>
    <w:rsid w:val="00F37AEB"/>
    <w:rsid w:val="00F7125C"/>
    <w:rsid w:val="00F96875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4549</Words>
  <Characters>27300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68</cp:revision>
  <cp:lastPrinted>2021-03-03T08:30:00Z</cp:lastPrinted>
  <dcterms:created xsi:type="dcterms:W3CDTF">2017-03-23T07:50:00Z</dcterms:created>
  <dcterms:modified xsi:type="dcterms:W3CDTF">2021-03-03T08:30:00Z</dcterms:modified>
</cp:coreProperties>
</file>