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 w:rsidR="00616E92">
        <w:rPr>
          <w:rFonts w:ascii="Arial" w:hAnsi="Arial" w:cs="Arial"/>
          <w:caps/>
          <w:sz w:val="20"/>
          <w:szCs w:val="20"/>
          <w:u w:val="none"/>
        </w:rPr>
        <w:t xml:space="preserve">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315096">
        <w:rPr>
          <w:rFonts w:ascii="Arial" w:hAnsi="Arial" w:cs="Arial"/>
          <w:b/>
          <w:sz w:val="20"/>
          <w:szCs w:val="20"/>
        </w:rPr>
        <w:t>Europejskiej:</w:t>
      </w:r>
    </w:p>
    <w:p w:rsidR="00BF1C19" w:rsidRPr="00E7325B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325B">
        <w:rPr>
          <w:rFonts w:ascii="Arial" w:hAnsi="Arial" w:cs="Arial"/>
          <w:b/>
          <w:sz w:val="20"/>
          <w:szCs w:val="20"/>
        </w:rPr>
        <w:t xml:space="preserve">Dz.U. UE </w:t>
      </w:r>
      <w:r w:rsidR="00CB1711" w:rsidRPr="00E7325B">
        <w:rPr>
          <w:rFonts w:ascii="Arial" w:hAnsi="Arial" w:cs="Arial"/>
          <w:b/>
          <w:sz w:val="20"/>
          <w:szCs w:val="20"/>
        </w:rPr>
        <w:t>202</w:t>
      </w:r>
      <w:r w:rsidR="00A03913" w:rsidRPr="00E7325B">
        <w:rPr>
          <w:rFonts w:ascii="Arial" w:hAnsi="Arial" w:cs="Arial"/>
          <w:b/>
          <w:sz w:val="20"/>
          <w:szCs w:val="20"/>
        </w:rPr>
        <w:t>2</w:t>
      </w:r>
      <w:r w:rsidR="00CB1711" w:rsidRPr="00E7325B">
        <w:rPr>
          <w:rFonts w:ascii="Arial" w:hAnsi="Arial" w:cs="Arial"/>
          <w:b/>
          <w:sz w:val="20"/>
          <w:szCs w:val="20"/>
        </w:rPr>
        <w:t xml:space="preserve">/S </w:t>
      </w:r>
      <w:r w:rsidR="00E7325B" w:rsidRPr="00E7325B">
        <w:rPr>
          <w:rFonts w:ascii="Arial" w:hAnsi="Arial" w:cs="Arial"/>
          <w:b/>
          <w:sz w:val="20"/>
          <w:szCs w:val="20"/>
        </w:rPr>
        <w:t>111-310516</w:t>
      </w:r>
      <w:r w:rsidR="0076073E" w:rsidRPr="00E7325B">
        <w:rPr>
          <w:rFonts w:ascii="Arial" w:hAnsi="Arial" w:cs="Arial"/>
          <w:b/>
          <w:sz w:val="20"/>
          <w:szCs w:val="20"/>
        </w:rPr>
        <w:t>,</w:t>
      </w:r>
      <w:r w:rsidR="00315096" w:rsidRPr="00E7325B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A03913" w:rsidRPr="00E7325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http://ted.europe.eu</w:t>
        </w:r>
      </w:hyperlink>
      <w:r w:rsidR="00A03913" w:rsidRPr="00E7325B">
        <w:rPr>
          <w:rFonts w:ascii="Arial" w:hAnsi="Arial" w:cs="Arial"/>
          <w:b/>
          <w:sz w:val="20"/>
          <w:szCs w:val="20"/>
        </w:rPr>
        <w:t xml:space="preserve"> </w:t>
      </w:r>
    </w:p>
    <w:p w:rsidR="00BF1C19" w:rsidRPr="00E7325B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325B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E7325B">
        <w:rPr>
          <w:rFonts w:ascii="Arial" w:hAnsi="Arial" w:cs="Arial"/>
          <w:b/>
          <w:sz w:val="20"/>
          <w:szCs w:val="20"/>
        </w:rPr>
        <w:t xml:space="preserve"> </w:t>
      </w:r>
      <w:r w:rsidR="00A03913" w:rsidRPr="00E7325B">
        <w:rPr>
          <w:rFonts w:ascii="Arial" w:hAnsi="Arial" w:cs="Arial"/>
          <w:b/>
          <w:sz w:val="20"/>
          <w:szCs w:val="20"/>
        </w:rPr>
        <w:t xml:space="preserve">2022/S </w:t>
      </w:r>
      <w:r w:rsidR="00E7325B" w:rsidRPr="00E7325B">
        <w:rPr>
          <w:rFonts w:ascii="Arial" w:hAnsi="Arial" w:cs="Arial"/>
          <w:b/>
          <w:sz w:val="20"/>
          <w:szCs w:val="20"/>
        </w:rPr>
        <w:t>111-310516</w:t>
      </w:r>
      <w:r w:rsidR="00A03913" w:rsidRPr="00E7325B">
        <w:rPr>
          <w:rFonts w:ascii="Arial" w:hAnsi="Arial" w:cs="Arial"/>
          <w:b/>
          <w:sz w:val="20"/>
          <w:szCs w:val="20"/>
        </w:rPr>
        <w:t xml:space="preserve"> </w:t>
      </w:r>
      <w:r w:rsidR="0076073E" w:rsidRPr="00E7325B">
        <w:rPr>
          <w:rFonts w:ascii="Arial" w:hAnsi="Arial" w:cs="Arial"/>
          <w:b/>
          <w:sz w:val="20"/>
          <w:szCs w:val="20"/>
        </w:rPr>
        <w:t>z dnia</w:t>
      </w:r>
      <w:r w:rsidR="00DE3391" w:rsidRPr="00E7325B">
        <w:rPr>
          <w:rFonts w:ascii="Arial" w:hAnsi="Arial" w:cs="Arial"/>
          <w:b/>
          <w:sz w:val="20"/>
          <w:szCs w:val="20"/>
        </w:rPr>
        <w:t xml:space="preserve"> </w:t>
      </w:r>
      <w:r w:rsidR="00E7325B" w:rsidRPr="00E7325B">
        <w:rPr>
          <w:rFonts w:ascii="Arial" w:hAnsi="Arial" w:cs="Arial"/>
          <w:b/>
          <w:sz w:val="20"/>
          <w:szCs w:val="20"/>
        </w:rPr>
        <w:t>10/06</w:t>
      </w:r>
      <w:r w:rsidR="00A03913" w:rsidRPr="00E7325B">
        <w:rPr>
          <w:rFonts w:ascii="Arial" w:hAnsi="Arial" w:cs="Arial"/>
          <w:b/>
          <w:sz w:val="20"/>
          <w:szCs w:val="20"/>
        </w:rPr>
        <w:t>/2022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7325B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504A" w:rsidRDefault="00B34473" w:rsidP="00CD0CDE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Dostawa </w:t>
            </w:r>
            <w:r w:rsidR="00CD0CDE">
              <w:rPr>
                <w:b/>
                <w:color w:val="000000"/>
                <w:sz w:val="22"/>
              </w:rPr>
              <w:t>akcesoriów do laparoskopii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Default="00BF1C19" w:rsidP="001A5F6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D0CDE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CB1711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1A5F6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1A5F62" w:rsidRPr="00BF1C19" w:rsidRDefault="001A5F62" w:rsidP="001A5F6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BF50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B34473">
        <w:rPr>
          <w:rFonts w:ascii="Times New Roman" w:hAnsi="Times New Roman"/>
          <w:b/>
          <w:caps/>
          <w:sz w:val="22"/>
          <w:szCs w:val="22"/>
        </w:rPr>
        <w:t>Dostawa</w:t>
      </w:r>
      <w:r w:rsidR="00CD0CDE">
        <w:rPr>
          <w:rFonts w:ascii="Times New Roman" w:hAnsi="Times New Roman"/>
          <w:b/>
          <w:caps/>
          <w:sz w:val="22"/>
          <w:szCs w:val="22"/>
        </w:rPr>
        <w:t xml:space="preserve"> AKCESORIÓW DO LAPAROSKOPII</w:t>
      </w:r>
      <w:r w:rsidR="00B34473">
        <w:rPr>
          <w:rFonts w:ascii="Times New Roman" w:hAnsi="Times New Roman"/>
          <w:b/>
          <w:caps/>
          <w:sz w:val="22"/>
          <w:szCs w:val="22"/>
        </w:rPr>
        <w:t>”,</w:t>
      </w:r>
      <w:r w:rsidR="0084461C" w:rsidRPr="00F7125C">
        <w:rPr>
          <w:rFonts w:ascii="Arial" w:hAnsi="Arial" w:cs="Arial"/>
          <w:color w:val="FF0000"/>
        </w:rPr>
        <w:t xml:space="preserve"> </w:t>
      </w:r>
      <w:hyperlink r:id="rId10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</w:t>
      </w:r>
      <w:r w:rsidR="00CB1711">
        <w:rPr>
          <w:rFonts w:ascii="Arial" w:hAnsi="Arial" w:cs="Arial"/>
        </w:rPr>
        <w:t xml:space="preserve">: </w:t>
      </w:r>
      <w:r w:rsidR="00A03913" w:rsidRPr="00A03913">
        <w:rPr>
          <w:rFonts w:ascii="Arial" w:hAnsi="Arial" w:cs="Arial"/>
          <w:b/>
        </w:rPr>
        <w:t xml:space="preserve">2022/S </w:t>
      </w:r>
      <w:r w:rsidR="00E7325B">
        <w:rPr>
          <w:rFonts w:ascii="Arial" w:hAnsi="Arial" w:cs="Arial"/>
          <w:b/>
        </w:rPr>
        <w:t>111-310516</w:t>
      </w:r>
      <w:r w:rsidR="00A03913" w:rsidRPr="00A03913">
        <w:rPr>
          <w:rFonts w:ascii="Arial" w:hAnsi="Arial" w:cs="Arial"/>
          <w:b/>
        </w:rPr>
        <w:t xml:space="preserve"> z dnia </w:t>
      </w:r>
      <w:r w:rsidR="00E7325B">
        <w:rPr>
          <w:rFonts w:ascii="Arial" w:hAnsi="Arial" w:cs="Arial"/>
          <w:b/>
        </w:rPr>
        <w:t>10/06/2022</w:t>
      </w:r>
      <w:bookmarkStart w:id="11" w:name="_GoBack"/>
      <w:bookmarkEnd w:id="11"/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E6" w:rsidRDefault="000D46E6" w:rsidP="00BF1C19">
      <w:pPr>
        <w:spacing w:before="0" w:after="0"/>
      </w:pPr>
      <w:r>
        <w:separator/>
      </w:r>
    </w:p>
  </w:endnote>
  <w:endnote w:type="continuationSeparator" w:id="0">
    <w:p w:rsidR="000D46E6" w:rsidRDefault="000D46E6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D4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7325B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D4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E6" w:rsidRDefault="000D46E6" w:rsidP="00BF1C19">
      <w:pPr>
        <w:spacing w:before="0" w:after="0"/>
      </w:pPr>
      <w:r>
        <w:separator/>
      </w:r>
    </w:p>
  </w:footnote>
  <w:footnote w:type="continuationSeparator" w:id="0">
    <w:p w:rsidR="000D46E6" w:rsidRDefault="000D46E6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D46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D46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D4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D46E6"/>
    <w:rsid w:val="000D5C4C"/>
    <w:rsid w:val="00113BDB"/>
    <w:rsid w:val="001A1E21"/>
    <w:rsid w:val="001A5F62"/>
    <w:rsid w:val="001D0A9D"/>
    <w:rsid w:val="001D6A93"/>
    <w:rsid w:val="001E6567"/>
    <w:rsid w:val="001E7DE8"/>
    <w:rsid w:val="001F386C"/>
    <w:rsid w:val="00201AD9"/>
    <w:rsid w:val="0021617C"/>
    <w:rsid w:val="002A0BC8"/>
    <w:rsid w:val="002D221B"/>
    <w:rsid w:val="00315096"/>
    <w:rsid w:val="00341294"/>
    <w:rsid w:val="003747A5"/>
    <w:rsid w:val="003865B3"/>
    <w:rsid w:val="003B6C62"/>
    <w:rsid w:val="003E6311"/>
    <w:rsid w:val="00416229"/>
    <w:rsid w:val="004251E4"/>
    <w:rsid w:val="00444EEC"/>
    <w:rsid w:val="004D2FDB"/>
    <w:rsid w:val="004D3026"/>
    <w:rsid w:val="004F3167"/>
    <w:rsid w:val="004F7744"/>
    <w:rsid w:val="005459EA"/>
    <w:rsid w:val="005B1721"/>
    <w:rsid w:val="0060419E"/>
    <w:rsid w:val="00610FCE"/>
    <w:rsid w:val="00611E25"/>
    <w:rsid w:val="00616E92"/>
    <w:rsid w:val="006460F3"/>
    <w:rsid w:val="006515E6"/>
    <w:rsid w:val="006608F4"/>
    <w:rsid w:val="006977AE"/>
    <w:rsid w:val="006A20EA"/>
    <w:rsid w:val="006A249A"/>
    <w:rsid w:val="006A4EE6"/>
    <w:rsid w:val="006B736B"/>
    <w:rsid w:val="006F3986"/>
    <w:rsid w:val="00734667"/>
    <w:rsid w:val="00745906"/>
    <w:rsid w:val="0075144A"/>
    <w:rsid w:val="0076073E"/>
    <w:rsid w:val="00773767"/>
    <w:rsid w:val="007B2224"/>
    <w:rsid w:val="007F5B63"/>
    <w:rsid w:val="00806692"/>
    <w:rsid w:val="00816723"/>
    <w:rsid w:val="00834AD1"/>
    <w:rsid w:val="008410A2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3913"/>
    <w:rsid w:val="00A04924"/>
    <w:rsid w:val="00A20780"/>
    <w:rsid w:val="00A34C1A"/>
    <w:rsid w:val="00A36744"/>
    <w:rsid w:val="00A36752"/>
    <w:rsid w:val="00AB2583"/>
    <w:rsid w:val="00AC124E"/>
    <w:rsid w:val="00AC6714"/>
    <w:rsid w:val="00AE3E5F"/>
    <w:rsid w:val="00AE5F7A"/>
    <w:rsid w:val="00B24085"/>
    <w:rsid w:val="00B34473"/>
    <w:rsid w:val="00B64483"/>
    <w:rsid w:val="00BD50FC"/>
    <w:rsid w:val="00BF1C19"/>
    <w:rsid w:val="00BF504A"/>
    <w:rsid w:val="00BF72D7"/>
    <w:rsid w:val="00C421A2"/>
    <w:rsid w:val="00CA0D51"/>
    <w:rsid w:val="00CB1711"/>
    <w:rsid w:val="00CD0CDE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325B"/>
    <w:rsid w:val="00E775C3"/>
    <w:rsid w:val="00E77650"/>
    <w:rsid w:val="00EB5876"/>
    <w:rsid w:val="00EB7FAF"/>
    <w:rsid w:val="00ED5DA9"/>
    <w:rsid w:val="00F3180F"/>
    <w:rsid w:val="00F37AEB"/>
    <w:rsid w:val="00F7125C"/>
    <w:rsid w:val="00F96875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e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ed.europa.e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&#243;wienia.wsz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4529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84</cp:revision>
  <cp:lastPrinted>2022-06-10T08:33:00Z</cp:lastPrinted>
  <dcterms:created xsi:type="dcterms:W3CDTF">2017-03-23T07:50:00Z</dcterms:created>
  <dcterms:modified xsi:type="dcterms:W3CDTF">2022-06-10T08:33:00Z</dcterms:modified>
</cp:coreProperties>
</file>