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F504A">
        <w:rPr>
          <w:rFonts w:ascii="Arial" w:hAnsi="Arial" w:cs="Arial"/>
          <w:caps/>
          <w:sz w:val="20"/>
          <w:szCs w:val="20"/>
          <w:u w:val="none"/>
        </w:rPr>
        <w:t>3</w:t>
      </w:r>
      <w:r w:rsidR="00616E92">
        <w:rPr>
          <w:rFonts w:ascii="Arial" w:hAnsi="Arial" w:cs="Arial"/>
          <w:caps/>
          <w:sz w:val="20"/>
          <w:szCs w:val="20"/>
          <w:u w:val="none"/>
        </w:rPr>
        <w:t xml:space="preserve">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FA67E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FA67E7">
        <w:rPr>
          <w:rFonts w:ascii="Arial" w:hAnsi="Arial" w:cs="Arial"/>
          <w:b/>
          <w:sz w:val="20"/>
          <w:szCs w:val="20"/>
        </w:rPr>
        <w:t>Europejskiej:</w:t>
      </w:r>
    </w:p>
    <w:p w:rsidR="00BF1C19" w:rsidRPr="00E34F68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34F68">
        <w:rPr>
          <w:rFonts w:ascii="Arial" w:hAnsi="Arial" w:cs="Arial"/>
          <w:b/>
          <w:sz w:val="20"/>
          <w:szCs w:val="20"/>
        </w:rPr>
        <w:t xml:space="preserve">Dz.U. UE </w:t>
      </w:r>
      <w:r w:rsidR="00BA13CA" w:rsidRPr="00E34F68">
        <w:rPr>
          <w:rFonts w:ascii="Arial" w:hAnsi="Arial" w:cs="Arial"/>
          <w:b/>
          <w:sz w:val="20"/>
          <w:szCs w:val="20"/>
        </w:rPr>
        <w:t xml:space="preserve">2022/S </w:t>
      </w:r>
      <w:r w:rsidR="00E34F68" w:rsidRPr="00E34F68">
        <w:rPr>
          <w:rFonts w:ascii="Arial" w:hAnsi="Arial" w:cs="Arial"/>
          <w:b/>
          <w:sz w:val="20"/>
          <w:szCs w:val="20"/>
        </w:rPr>
        <w:t>241-694728</w:t>
      </w:r>
      <w:r w:rsidR="0076073E" w:rsidRPr="00E34F68">
        <w:rPr>
          <w:rFonts w:ascii="Arial" w:hAnsi="Arial" w:cs="Arial"/>
          <w:b/>
          <w:sz w:val="20"/>
          <w:szCs w:val="20"/>
        </w:rPr>
        <w:t>,</w:t>
      </w:r>
      <w:r w:rsidR="00315096" w:rsidRPr="00E34F68">
        <w:rPr>
          <w:rFonts w:ascii="Arial" w:hAnsi="Arial" w:cs="Arial"/>
          <w:b/>
          <w:sz w:val="20"/>
          <w:szCs w:val="20"/>
        </w:rPr>
        <w:t xml:space="preserve"> </w:t>
      </w:r>
      <w:r w:rsidR="0084461C" w:rsidRPr="00E34F68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E34F68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34F68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E34F68">
        <w:rPr>
          <w:rFonts w:ascii="Arial" w:hAnsi="Arial" w:cs="Arial"/>
          <w:b/>
          <w:sz w:val="20"/>
          <w:szCs w:val="20"/>
        </w:rPr>
        <w:t xml:space="preserve"> </w:t>
      </w:r>
      <w:r w:rsidR="00BA13CA" w:rsidRPr="00E34F68">
        <w:rPr>
          <w:rFonts w:ascii="Arial" w:hAnsi="Arial" w:cs="Arial"/>
          <w:b/>
          <w:sz w:val="20"/>
          <w:szCs w:val="20"/>
        </w:rPr>
        <w:t xml:space="preserve">2022/S </w:t>
      </w:r>
      <w:r w:rsidR="00E34F68" w:rsidRPr="00E34F68">
        <w:rPr>
          <w:rFonts w:ascii="Arial" w:hAnsi="Arial" w:cs="Arial"/>
          <w:b/>
          <w:sz w:val="20"/>
          <w:szCs w:val="20"/>
        </w:rPr>
        <w:t>241-694728</w:t>
      </w:r>
      <w:r w:rsidR="0076073E" w:rsidRPr="00E34F68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E34F68">
        <w:rPr>
          <w:rFonts w:ascii="Arial" w:hAnsi="Arial" w:cs="Arial"/>
          <w:b/>
          <w:sz w:val="20"/>
          <w:szCs w:val="20"/>
        </w:rPr>
        <w:t xml:space="preserve"> </w:t>
      </w:r>
      <w:r w:rsidR="00E34F68" w:rsidRPr="00E34F68">
        <w:rPr>
          <w:rFonts w:ascii="Arial" w:hAnsi="Arial" w:cs="Arial"/>
          <w:b/>
          <w:sz w:val="20"/>
          <w:szCs w:val="20"/>
        </w:rPr>
        <w:t>14/12/2022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E34F68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F15BEB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7488593</w:t>
            </w:r>
          </w:p>
          <w:p w:rsid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F15BEB" w:rsidRPr="00BF1C19" w:rsidRDefault="00F15BEB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ED5DA9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zamo</w:t>
              </w:r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504A" w:rsidRDefault="00B34473" w:rsidP="0036003C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Dostawa </w:t>
            </w:r>
            <w:r w:rsidR="0036003C">
              <w:rPr>
                <w:rFonts w:ascii="Garamond" w:hAnsi="Garamond" w:cs="Times-Roman"/>
                <w:b/>
              </w:rPr>
              <w:t xml:space="preserve">materiałów medycznych na Blok Operacyjny oraz Oddział Anestezjologii i Intensywnej Terapii  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36003C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36003C">
              <w:rPr>
                <w:rFonts w:ascii="Arial" w:hAnsi="Arial" w:cs="Arial"/>
                <w:b/>
                <w:sz w:val="18"/>
                <w:szCs w:val="18"/>
              </w:rPr>
              <w:t>68</w:t>
            </w:r>
            <w:r w:rsidR="00CB1711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F444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E34F68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F504A">
        <w:rPr>
          <w:rFonts w:ascii="Arial" w:hAnsi="Arial" w:cs="Arial"/>
        </w:rPr>
        <w:t xml:space="preserve">Niżej podpisany(-a)(-i) oficjalnie wyraża(-ją) zgodę na to, aby </w:t>
      </w:r>
      <w:r w:rsidR="0084461C" w:rsidRPr="00BF504A">
        <w:rPr>
          <w:rFonts w:ascii="Arial" w:hAnsi="Arial" w:cs="Arial"/>
        </w:rPr>
        <w:t xml:space="preserve">Samodzielny Publiczny </w:t>
      </w:r>
      <w:r w:rsidR="00F96875">
        <w:rPr>
          <w:rFonts w:ascii="Arial" w:hAnsi="Arial" w:cs="Arial"/>
        </w:rPr>
        <w:t>Zakład O</w:t>
      </w:r>
      <w:r w:rsidR="0084461C" w:rsidRPr="00BF504A">
        <w:rPr>
          <w:rFonts w:ascii="Arial" w:hAnsi="Arial" w:cs="Arial"/>
        </w:rPr>
        <w:t>pieki Zdrowotnej Wojewódzki Szpital Zespolony im. Jędrzeja Śniadeckiego w Białystoku</w:t>
      </w:r>
      <w:r w:rsidRPr="00BF504A">
        <w:rPr>
          <w:rFonts w:ascii="Arial" w:hAnsi="Arial" w:cs="Arial"/>
        </w:rPr>
        <w:t xml:space="preserve"> uzyskał(-a)(-o) dostęp do dokumentów potwierdzających informacje, które zostały przedstawione w [wskazać</w:t>
      </w:r>
      <w:r w:rsidRPr="00BF504A">
        <w:rPr>
          <w:rFonts w:ascii="Arial" w:hAnsi="Arial" w:cs="Arial"/>
          <w:i/>
        </w:rPr>
        <w:t xml:space="preserve"> </w:t>
      </w:r>
      <w:r w:rsidRPr="00FA67E7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zamówienia, na potrzeby </w:t>
      </w:r>
      <w:r w:rsidRPr="00FA67E7">
        <w:rPr>
          <w:rFonts w:ascii="Arial" w:hAnsi="Arial" w:cs="Arial"/>
        </w:rPr>
        <w:t>[określić postępowanie o udzielenie zamówienia:</w:t>
      </w:r>
      <w:r w:rsidR="0076073E" w:rsidRPr="00FA67E7">
        <w:rPr>
          <w:rFonts w:ascii="Arial" w:hAnsi="Arial" w:cs="Arial"/>
        </w:rPr>
        <w:t xml:space="preserve"> </w:t>
      </w:r>
      <w:r w:rsidR="009849C1" w:rsidRPr="00FA67E7">
        <w:rPr>
          <w:rFonts w:ascii="Times New Roman" w:hAnsi="Times New Roman"/>
          <w:b/>
          <w:caps/>
          <w:sz w:val="22"/>
          <w:szCs w:val="22"/>
        </w:rPr>
        <w:t>„</w:t>
      </w:r>
      <w:r w:rsidR="0036003C">
        <w:rPr>
          <w:b/>
          <w:color w:val="000000"/>
          <w:sz w:val="22"/>
        </w:rPr>
        <w:t xml:space="preserve">Dostawa </w:t>
      </w:r>
      <w:r w:rsidR="0036003C">
        <w:rPr>
          <w:rFonts w:ascii="Garamond" w:hAnsi="Garamond" w:cs="Times-Roman"/>
          <w:b/>
        </w:rPr>
        <w:t xml:space="preserve">materiałów </w:t>
      </w:r>
      <w:bookmarkStart w:id="11" w:name="_GoBack"/>
      <w:r w:rsidR="0036003C" w:rsidRPr="00E34F68">
        <w:rPr>
          <w:rFonts w:ascii="Garamond" w:hAnsi="Garamond" w:cs="Times-Roman"/>
          <w:b/>
        </w:rPr>
        <w:t xml:space="preserve">medycznych na Blok Operacyjny oraz Oddział Anestezjologii i Intensywnej Terapii </w:t>
      </w:r>
      <w:r w:rsidR="00B34473" w:rsidRPr="00E34F68">
        <w:rPr>
          <w:rFonts w:ascii="Times New Roman" w:hAnsi="Times New Roman"/>
          <w:b/>
          <w:caps/>
          <w:sz w:val="22"/>
          <w:szCs w:val="22"/>
        </w:rPr>
        <w:t>”,</w:t>
      </w:r>
      <w:r w:rsidR="0084461C" w:rsidRPr="00E34F68">
        <w:rPr>
          <w:rFonts w:ascii="Arial" w:hAnsi="Arial" w:cs="Arial"/>
        </w:rPr>
        <w:t xml:space="preserve"> </w:t>
      </w:r>
      <w:hyperlink r:id="rId9" w:history="1">
        <w:r w:rsidR="0084461C" w:rsidRPr="00E34F68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E34F68">
        <w:rPr>
          <w:rFonts w:ascii="Arial" w:hAnsi="Arial" w:cs="Arial"/>
        </w:rPr>
        <w:t xml:space="preserve"> numer ogłoszenia</w:t>
      </w:r>
      <w:r w:rsidR="00CB1711" w:rsidRPr="00E34F68">
        <w:rPr>
          <w:rFonts w:ascii="Arial" w:hAnsi="Arial" w:cs="Arial"/>
        </w:rPr>
        <w:t xml:space="preserve">: </w:t>
      </w:r>
      <w:r w:rsidR="00BA13CA" w:rsidRPr="00E34F68">
        <w:rPr>
          <w:rFonts w:ascii="Arial" w:hAnsi="Arial" w:cs="Arial"/>
        </w:rPr>
        <w:t>2022/S</w:t>
      </w:r>
      <w:r w:rsidR="00E34F68" w:rsidRPr="00E34F68">
        <w:rPr>
          <w:rFonts w:ascii="Arial" w:hAnsi="Arial" w:cs="Arial"/>
        </w:rPr>
        <w:t xml:space="preserve"> 241-694728</w:t>
      </w:r>
      <w:r w:rsidR="0084461C" w:rsidRPr="00E34F68">
        <w:rPr>
          <w:rFonts w:ascii="Arial" w:hAnsi="Arial" w:cs="Arial"/>
        </w:rPr>
        <w:t xml:space="preserve"> z dnia </w:t>
      </w:r>
      <w:r w:rsidR="00E34F68" w:rsidRPr="00E34F68">
        <w:rPr>
          <w:rFonts w:ascii="Arial" w:hAnsi="Arial" w:cs="Arial"/>
        </w:rPr>
        <w:t>14/12</w:t>
      </w:r>
      <w:r w:rsidR="00BA13CA" w:rsidRPr="00E34F68">
        <w:rPr>
          <w:rFonts w:ascii="Arial" w:hAnsi="Arial" w:cs="Arial"/>
        </w:rPr>
        <w:t>/2022</w:t>
      </w:r>
    </w:p>
    <w:bookmarkEnd w:id="11"/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E6" w:rsidRDefault="00CC37E6" w:rsidP="00BF1C19">
      <w:pPr>
        <w:spacing w:before="0" w:after="0"/>
      </w:pPr>
      <w:r>
        <w:separator/>
      </w:r>
    </w:p>
  </w:endnote>
  <w:endnote w:type="continuationSeparator" w:id="0">
    <w:p w:rsidR="00CC37E6" w:rsidRDefault="00CC37E6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C37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34F68">
      <w:rPr>
        <w:rFonts w:cs="Arial"/>
        <w:noProof/>
        <w:sz w:val="20"/>
        <w:szCs w:val="20"/>
      </w:rPr>
      <w:t>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C37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E6" w:rsidRDefault="00CC37E6" w:rsidP="00BF1C19">
      <w:pPr>
        <w:spacing w:before="0" w:after="0"/>
      </w:pPr>
      <w:r>
        <w:separator/>
      </w:r>
    </w:p>
  </w:footnote>
  <w:footnote w:type="continuationSeparator" w:id="0">
    <w:p w:rsidR="00CC37E6" w:rsidRDefault="00CC37E6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C37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C37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CC37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2E2C"/>
    <w:rsid w:val="00063692"/>
    <w:rsid w:val="00095E9A"/>
    <w:rsid w:val="000B0C06"/>
    <w:rsid w:val="000D5C4C"/>
    <w:rsid w:val="00113BDB"/>
    <w:rsid w:val="0015778E"/>
    <w:rsid w:val="001A1E21"/>
    <w:rsid w:val="001D0A9D"/>
    <w:rsid w:val="001D6A93"/>
    <w:rsid w:val="001E6567"/>
    <w:rsid w:val="001E7DE8"/>
    <w:rsid w:val="001F386C"/>
    <w:rsid w:val="00201AD9"/>
    <w:rsid w:val="0021617C"/>
    <w:rsid w:val="002A0BC8"/>
    <w:rsid w:val="002D221B"/>
    <w:rsid w:val="00315096"/>
    <w:rsid w:val="00341294"/>
    <w:rsid w:val="0036003C"/>
    <w:rsid w:val="003747A5"/>
    <w:rsid w:val="00384A94"/>
    <w:rsid w:val="003865B3"/>
    <w:rsid w:val="003B48E2"/>
    <w:rsid w:val="003B6C62"/>
    <w:rsid w:val="003E6311"/>
    <w:rsid w:val="004251E4"/>
    <w:rsid w:val="00444EEC"/>
    <w:rsid w:val="004D2FDB"/>
    <w:rsid w:val="004D3026"/>
    <w:rsid w:val="004F3167"/>
    <w:rsid w:val="004F7744"/>
    <w:rsid w:val="005459EA"/>
    <w:rsid w:val="005B1721"/>
    <w:rsid w:val="0060419E"/>
    <w:rsid w:val="00610FCE"/>
    <w:rsid w:val="00611E25"/>
    <w:rsid w:val="00616E92"/>
    <w:rsid w:val="006460F3"/>
    <w:rsid w:val="006515E6"/>
    <w:rsid w:val="006608F4"/>
    <w:rsid w:val="006977AE"/>
    <w:rsid w:val="006A20EA"/>
    <w:rsid w:val="006A249A"/>
    <w:rsid w:val="006A4EE6"/>
    <w:rsid w:val="006F3986"/>
    <w:rsid w:val="00734667"/>
    <w:rsid w:val="00745906"/>
    <w:rsid w:val="0075144A"/>
    <w:rsid w:val="0076073E"/>
    <w:rsid w:val="00773767"/>
    <w:rsid w:val="007B2224"/>
    <w:rsid w:val="007B7F24"/>
    <w:rsid w:val="007F5B63"/>
    <w:rsid w:val="00806692"/>
    <w:rsid w:val="00816723"/>
    <w:rsid w:val="00834AD1"/>
    <w:rsid w:val="008410A2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36752"/>
    <w:rsid w:val="00A86FA4"/>
    <w:rsid w:val="00AB2583"/>
    <w:rsid w:val="00AC124E"/>
    <w:rsid w:val="00AC6714"/>
    <w:rsid w:val="00AE3E5F"/>
    <w:rsid w:val="00AE5F7A"/>
    <w:rsid w:val="00B24085"/>
    <w:rsid w:val="00B34473"/>
    <w:rsid w:val="00B64483"/>
    <w:rsid w:val="00BA13CA"/>
    <w:rsid w:val="00BD50FC"/>
    <w:rsid w:val="00BF1C19"/>
    <w:rsid w:val="00BF504A"/>
    <w:rsid w:val="00BF72D7"/>
    <w:rsid w:val="00C104D3"/>
    <w:rsid w:val="00CA0D51"/>
    <w:rsid w:val="00CB1711"/>
    <w:rsid w:val="00CC37E6"/>
    <w:rsid w:val="00CE0C9A"/>
    <w:rsid w:val="00CE1DAD"/>
    <w:rsid w:val="00D20BCB"/>
    <w:rsid w:val="00D8215A"/>
    <w:rsid w:val="00DA606A"/>
    <w:rsid w:val="00DE3391"/>
    <w:rsid w:val="00E1158C"/>
    <w:rsid w:val="00E34F68"/>
    <w:rsid w:val="00E558E6"/>
    <w:rsid w:val="00E707DF"/>
    <w:rsid w:val="00E7209A"/>
    <w:rsid w:val="00E775C3"/>
    <w:rsid w:val="00E77650"/>
    <w:rsid w:val="00E80B48"/>
    <w:rsid w:val="00EB5876"/>
    <w:rsid w:val="00EB7FAF"/>
    <w:rsid w:val="00ED5DA9"/>
    <w:rsid w:val="00EF5152"/>
    <w:rsid w:val="00F15BEB"/>
    <w:rsid w:val="00F3180F"/>
    <w:rsid w:val="00F37AEB"/>
    <w:rsid w:val="00F444EA"/>
    <w:rsid w:val="00F7125C"/>
    <w:rsid w:val="00F96875"/>
    <w:rsid w:val="00FA2744"/>
    <w:rsid w:val="00FA67E7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4539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92</cp:revision>
  <cp:lastPrinted>2021-03-03T08:30:00Z</cp:lastPrinted>
  <dcterms:created xsi:type="dcterms:W3CDTF">2017-03-23T07:50:00Z</dcterms:created>
  <dcterms:modified xsi:type="dcterms:W3CDTF">2022-12-14T10:45:00Z</dcterms:modified>
</cp:coreProperties>
</file>