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9E" w:rsidRDefault="0060419E" w:rsidP="00CE1DAD">
      <w:pPr>
        <w:pStyle w:val="NormalnyWeb"/>
        <w:spacing w:before="0" w:beforeAutospacing="0" w:after="0"/>
        <w:jc w:val="center"/>
        <w:rPr>
          <w:rFonts w:ascii="Century Gothic" w:hAnsi="Century Gothic"/>
          <w:sz w:val="18"/>
          <w:szCs w:val="18"/>
        </w:rPr>
      </w:pPr>
    </w:p>
    <w:p w:rsidR="00AB2583" w:rsidRDefault="00F13942" w:rsidP="00AB2583">
      <w:pPr>
        <w:pStyle w:val="Annexetitre"/>
        <w:jc w:val="righ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Załącznik nr 2</w:t>
      </w:r>
      <w:r w:rsidR="00AB2583">
        <w:rPr>
          <w:rFonts w:ascii="Arial" w:hAnsi="Arial" w:cs="Arial"/>
          <w:caps/>
          <w:sz w:val="20"/>
          <w:szCs w:val="20"/>
          <w:u w:val="none"/>
        </w:rPr>
        <w:t xml:space="preserve"> do siwz</w:t>
      </w:r>
    </w:p>
    <w:p w:rsidR="00BF1C19" w:rsidRDefault="00BF1C19" w:rsidP="00BF1C19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BF1C19" w:rsidRDefault="00BF1C19" w:rsidP="00BF1C19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BF1C19" w:rsidRPr="00806692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06692">
        <w:rPr>
          <w:rFonts w:ascii="Arial" w:hAnsi="Arial" w:cs="Arial"/>
          <w:b/>
          <w:i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06692">
        <w:rPr>
          <w:rStyle w:val="Znakiprzypiswdolnych"/>
          <w:rFonts w:ascii="Arial" w:hAnsi="Arial" w:cs="Arial"/>
          <w:b/>
          <w:i/>
        </w:rPr>
        <w:footnoteReference w:id="1"/>
      </w:r>
      <w:r w:rsidRPr="00806692">
        <w:rPr>
          <w:rFonts w:ascii="Arial" w:hAnsi="Arial" w:cs="Arial"/>
          <w:b/>
          <w:i/>
          <w:sz w:val="20"/>
          <w:szCs w:val="20"/>
        </w:rPr>
        <w:t>.</w:t>
      </w:r>
      <w:r w:rsidRPr="00806692">
        <w:rPr>
          <w:rFonts w:ascii="Arial" w:hAnsi="Arial" w:cs="Arial"/>
          <w:b/>
          <w:sz w:val="20"/>
          <w:szCs w:val="20"/>
        </w:rPr>
        <w:t xml:space="preserve"> Adres publikacyjny stosownego ogłoszenia</w:t>
      </w:r>
      <w:r w:rsidRPr="00806692">
        <w:rPr>
          <w:rStyle w:val="Znakiprzypiswdolnych"/>
          <w:rFonts w:ascii="Arial" w:hAnsi="Arial" w:cs="Arial"/>
          <w:b/>
          <w:i/>
        </w:rPr>
        <w:footnoteReference w:id="2"/>
      </w:r>
      <w:r w:rsidRPr="00806692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BF1C19" w:rsidRPr="00806692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06692">
        <w:rPr>
          <w:rFonts w:ascii="Arial" w:hAnsi="Arial" w:cs="Arial"/>
          <w:b/>
          <w:sz w:val="20"/>
          <w:szCs w:val="20"/>
        </w:rPr>
        <w:t>Dz.U. UE S ,</w:t>
      </w:r>
      <w:r w:rsidR="00A36744" w:rsidRPr="00806692">
        <w:rPr>
          <w:rFonts w:ascii="Arial" w:hAnsi="Arial" w:cs="Arial"/>
          <w:b/>
          <w:sz w:val="20"/>
          <w:szCs w:val="20"/>
        </w:rPr>
        <w:t xml:space="preserve"> </w:t>
      </w:r>
      <w:r w:rsidR="0085665B">
        <w:rPr>
          <w:rFonts w:ascii="Arial" w:hAnsi="Arial" w:cs="Arial"/>
          <w:b/>
          <w:sz w:val="20"/>
          <w:szCs w:val="20"/>
        </w:rPr>
        <w:t>079-175732,</w:t>
      </w:r>
      <w:r w:rsidR="0084461C" w:rsidRPr="00806692">
        <w:rPr>
          <w:rFonts w:ascii="Arial" w:hAnsi="Arial" w:cs="Arial"/>
          <w:b/>
          <w:sz w:val="20"/>
          <w:szCs w:val="20"/>
        </w:rPr>
        <w:t xml:space="preserve"> http://ted.europe.eu</w:t>
      </w:r>
    </w:p>
    <w:p w:rsidR="00BF1C19" w:rsidRPr="00806692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06692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="006C5248">
        <w:rPr>
          <w:rFonts w:ascii="Arial" w:hAnsi="Arial" w:cs="Arial"/>
          <w:b/>
          <w:sz w:val="20"/>
          <w:szCs w:val="20"/>
        </w:rPr>
        <w:t>2018/S 079-175732</w:t>
      </w:r>
    </w:p>
    <w:p w:rsidR="00BF1C19" w:rsidRPr="00806692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06692">
        <w:rPr>
          <w:rFonts w:ascii="Arial" w:hAnsi="Arial" w:cs="Arial"/>
          <w:b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F1C19" w:rsidRPr="00806692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06692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5"/>
      </w:tblGrid>
      <w:tr w:rsidR="00BF1C19" w:rsidTr="00FC6638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>
              <w:rPr>
                <w:rStyle w:val="Znakiprzypiswdolnych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RPr="006C5248" w:rsidTr="00FC6638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Pr="00BF1C19" w:rsidRDefault="00BF1C19" w:rsidP="00BF1C19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C19">
              <w:rPr>
                <w:rFonts w:ascii="Arial" w:hAnsi="Arial" w:cs="Arial"/>
                <w:b/>
                <w:bCs/>
                <w:sz w:val="16"/>
                <w:szCs w:val="16"/>
              </w:rPr>
              <w:t>Samodzielny Publiczny Zakład Opieki Zdrowotnej Wojewódzki Szpital Zespolony im. Jędrzeja Śniadeckiego w Białymstoku</w:t>
            </w:r>
            <w:r w:rsidRPr="00BF1C19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ul. M. Skłodowskiej -Curie 26, 15-950 Białystok, Polska</w:t>
            </w:r>
            <w:r w:rsidRPr="00BF1C1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  <w:p w:rsidR="00BF1C19" w:rsidRPr="00BF1C19" w:rsidRDefault="00BF1C19" w:rsidP="00BF1C19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F1C1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Tel.: +48 85 7488531</w:t>
            </w:r>
          </w:p>
          <w:p w:rsidR="00BF1C19" w:rsidRPr="00BF1C19" w:rsidRDefault="00BF1C19" w:rsidP="00BF1C19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F1C1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Faks</w:t>
            </w:r>
            <w:proofErr w:type="spellEnd"/>
            <w:r w:rsidRPr="00BF1C1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: +48 85 7488593</w:t>
            </w:r>
            <w:r w:rsidRPr="00BF1C1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</w:p>
          <w:p w:rsidR="00BF1C19" w:rsidRPr="00BF1C19" w:rsidRDefault="00BF1C19" w:rsidP="00BF1C19">
            <w:pPr>
              <w:snapToGrid w:val="0"/>
              <w:jc w:val="left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n-US"/>
              </w:rPr>
            </w:pPr>
            <w:r w:rsidRPr="00BF1C1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E-mail: zamówienia.wsz@gmail.com</w:t>
            </w:r>
            <w:r w:rsidRPr="00BF1C19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</w:p>
        </w:tc>
      </w:tr>
      <w:tr w:rsidR="00BF1C19" w:rsidTr="00FC6638">
        <w:trPr>
          <w:trHeight w:val="48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BF1C19" w:rsidTr="00FC6638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>
              <w:rPr>
                <w:rStyle w:val="Znakiprzypiswdolnych"/>
                <w:rFonts w:ascii="Arial" w:hAnsi="Arial" w:cs="Arial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942" w:rsidRPr="00F13942" w:rsidRDefault="00F13942" w:rsidP="00F13942">
            <w:pPr>
              <w:widowControl w:val="0"/>
              <w:tabs>
                <w:tab w:val="right" w:pos="89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1394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Robota budowlana </w:t>
            </w:r>
            <w:r w:rsidRPr="00F13942">
              <w:rPr>
                <w:rFonts w:ascii="Arial" w:hAnsi="Arial" w:cs="Arial"/>
                <w:b/>
                <w:sz w:val="20"/>
                <w:szCs w:val="20"/>
              </w:rPr>
              <w:t>w  systemie „zaprojektuj i wybuduj” w ramach zadania inwestycyjnego  pn.:</w:t>
            </w:r>
          </w:p>
          <w:p w:rsidR="00BF1C19" w:rsidRPr="00F13942" w:rsidRDefault="00F13942" w:rsidP="00F139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942">
              <w:rPr>
                <w:rFonts w:ascii="Arial" w:hAnsi="Arial" w:cs="Arial"/>
                <w:b/>
                <w:bCs/>
                <w:sz w:val="20"/>
                <w:szCs w:val="20"/>
              </w:rPr>
              <w:t>„Poprawa warunków udzielenia świadczeń zdrowotnych w zakresie neurologii poprzez modernizację budynku nr 12  SP ZOZ Wojewódzkiego Szpitala Zespolonego im. J. Śniadeckiego w Białymstoku”</w:t>
            </w:r>
          </w:p>
        </w:tc>
      </w:tr>
      <w:tr w:rsidR="00BF1C19" w:rsidTr="00FC6638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Znakiprzypiswdolnych"/>
                <w:rFonts w:ascii="Arial" w:hAnsi="Arial" w:cs="Arial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DAD" w:rsidRDefault="00CE1DAD" w:rsidP="00CE1DAD">
            <w:pPr>
              <w:pStyle w:val="Tekstpodstawowy"/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1C19" w:rsidRPr="00BF1C19" w:rsidRDefault="00BF1C19" w:rsidP="00F13942">
            <w:pPr>
              <w:pStyle w:val="Tekstpodstawowy"/>
              <w:snapToGrid w:val="0"/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41294">
              <w:rPr>
                <w:rFonts w:ascii="Arial" w:hAnsi="Arial" w:cs="Arial"/>
                <w:b/>
                <w:sz w:val="18"/>
                <w:szCs w:val="18"/>
              </w:rPr>
              <w:t>DA</w:t>
            </w:r>
            <w:r w:rsidR="00AC6714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41294">
              <w:rPr>
                <w:rFonts w:ascii="Arial" w:hAnsi="Arial" w:cs="Arial"/>
                <w:b/>
                <w:sz w:val="18"/>
                <w:szCs w:val="18"/>
              </w:rPr>
              <w:t>ZP</w:t>
            </w:r>
            <w:r w:rsidR="00444EEC">
              <w:rPr>
                <w:rFonts w:ascii="Arial" w:hAnsi="Arial" w:cs="Arial"/>
                <w:b/>
                <w:sz w:val="18"/>
                <w:szCs w:val="18"/>
              </w:rPr>
              <w:t>.242.</w:t>
            </w:r>
            <w:r w:rsidR="00F13942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="00AC6714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6A249A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</w:tbl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BF1C19" w:rsidRDefault="00BF1C19" w:rsidP="00BF1C19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II: Informacje dotyczące wykonawcy</w:t>
      </w:r>
    </w:p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5"/>
      </w:tblGrid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umPar1"/>
              <w:snapToGrid w:val="0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BF1C19" w:rsidTr="00FC6638">
        <w:trPr>
          <w:trHeight w:val="137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rPr>
          <w:trHeight w:val="200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>
              <w:rPr>
                <w:rStyle w:val="Znakiprzypiswdolnych"/>
                <w:rFonts w:ascii="Arial" w:hAnsi="Arial" w:cs="Arial"/>
              </w:rPr>
              <w:footnoteReference w:id="6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>
              <w:rPr>
                <w:rStyle w:val="Znakiprzypiswdolnych"/>
                <w:rFonts w:ascii="Arial" w:hAnsi="Arial" w:cs="Arial"/>
              </w:rPr>
              <w:footnoteReference w:id="7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Jedynie w przypadku gdy zamówienie jest zastrzeżone</w:t>
            </w:r>
            <w:r>
              <w:rPr>
                <w:rStyle w:val="Znakiprzypiswdolnych"/>
                <w:rFonts w:ascii="Arial" w:hAnsi="Arial" w:cs="Arial"/>
                <w:b/>
                <w:u w:val="single"/>
              </w:rPr>
              <w:footnoteReference w:id="8"/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>
              <w:rPr>
                <w:rStyle w:val="Znakiprzypiswdolnych"/>
                <w:rFonts w:ascii="Arial" w:hAnsi="Arial" w:cs="Arial"/>
              </w:rPr>
              <w:footnoteReference w:id="9"/>
            </w:r>
            <w:r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F1C19" w:rsidRDefault="00BF1C19" w:rsidP="00FC6638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BF1C19" w:rsidRDefault="00BF1C19" w:rsidP="00FC663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Style w:val="Znakiprzypiswdolnych"/>
                <w:rFonts w:ascii="Arial" w:hAnsi="Arial" w:cs="Arial"/>
              </w:rPr>
              <w:footnoteReference w:id="1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e) Czy wykonawca będzie w stanie przedstawić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FC663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FC6638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>
              <w:rPr>
                <w:rStyle w:val="Znakiprzypiswdolnych"/>
                <w:rFonts w:ascii="Arial" w:hAnsi="Arial" w:cs="Arial"/>
              </w:rPr>
              <w:footnoteReference w:id="11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F1C19" w:rsidTr="00FC6638">
        <w:tc>
          <w:tcPr>
            <w:tcW w:w="9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F1C19" w:rsidRDefault="00BF1C19" w:rsidP="00FC6638">
            <w:pPr>
              <w:pStyle w:val="Text1"/>
              <w:snapToGrid w:val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ext1"/>
              <w:snapToGrid w:val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sz w:val="20"/>
          <w:szCs w:val="20"/>
        </w:rPr>
        <w:t>ych</w:t>
      </w:r>
      <w:proofErr w:type="spellEnd"/>
      <w:r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5"/>
      </w:tblGrid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[……],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Adres e-mail: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5"/>
      </w:tblGrid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Jeżeli tak</w:t>
      </w:r>
      <w:r>
        <w:rPr>
          <w:rFonts w:ascii="Arial" w:hAnsi="Arial" w:cs="Arial"/>
          <w:sz w:val="20"/>
          <w:szCs w:val="20"/>
        </w:rPr>
        <w:t xml:space="preserve">, proszę przedstawić – </w:t>
      </w:r>
      <w:r>
        <w:rPr>
          <w:rFonts w:ascii="Arial" w:hAnsi="Arial" w:cs="Arial"/>
          <w:b/>
          <w:sz w:val="20"/>
          <w:szCs w:val="20"/>
        </w:rPr>
        <w:t>dla każdego</w:t>
      </w:r>
      <w:r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sz w:val="20"/>
          <w:szCs w:val="20"/>
        </w:rPr>
        <w:t>niniejszej części sekcja A i B oraz w części III</w:t>
      </w:r>
      <w:r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Style w:val="Znakiprzypiswdolnych"/>
          <w:rFonts w:ascii="Arial" w:hAnsi="Arial" w:cs="Arial"/>
        </w:rPr>
        <w:footnoteReference w:id="12"/>
      </w:r>
      <w:r>
        <w:rPr>
          <w:rFonts w:ascii="Arial" w:hAnsi="Arial" w:cs="Arial"/>
          <w:sz w:val="20"/>
          <w:szCs w:val="20"/>
        </w:rPr>
        <w:t>.</w:t>
      </w:r>
    </w:p>
    <w:p w:rsidR="00BF1C19" w:rsidRDefault="00BF1C19" w:rsidP="00BF1C19">
      <w:pPr>
        <w:pStyle w:val="ChapterTitle"/>
        <w:rPr>
          <w:rFonts w:ascii="Arial" w:hAnsi="Arial" w:cs="Arial"/>
          <w:b w:val="0"/>
          <w:smallCaps/>
          <w:sz w:val="20"/>
          <w:szCs w:val="20"/>
        </w:rPr>
      </w:pPr>
      <w:r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BF1C19" w:rsidRDefault="00BF1C19" w:rsidP="00BF1C19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44"/>
        <w:gridCol w:w="4665"/>
      </w:tblGrid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BF1C19" w:rsidRDefault="00BF1C19" w:rsidP="00FC6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BF1C19" w:rsidRDefault="00BF1C19" w:rsidP="00BF1C19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  <w:sectPr w:rsidR="00BF1C1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0" w:right="1417" w:bottom="1770" w:left="1417" w:header="1134" w:footer="1134" w:gutter="0"/>
          <w:pgNumType w:start="1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b w:val="0"/>
          <w:sz w:val="20"/>
          <w:szCs w:val="20"/>
        </w:rPr>
        <w:t xml:space="preserve">oprócz informacji </w:t>
      </w:r>
      <w:r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BF1C19" w:rsidRDefault="00BF1C19" w:rsidP="00BF1C19">
      <w:pPr>
        <w:pageBreakBefore/>
        <w:spacing w:before="0" w:after="160" w:line="254" w:lineRule="auto"/>
        <w:jc w:val="left"/>
        <w:rPr>
          <w:rFonts w:ascii="Arial" w:hAnsi="Arial" w:cs="Arial"/>
          <w:b/>
          <w:sz w:val="20"/>
          <w:szCs w:val="20"/>
        </w:rPr>
      </w:pPr>
    </w:p>
    <w:p w:rsidR="00BF1C19" w:rsidRDefault="00BF1C19" w:rsidP="00BF1C19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III: Podstawy wykluczenia</w:t>
      </w:r>
    </w:p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BF1C19" w:rsidRDefault="00BF1C19" w:rsidP="00BF1C19">
      <w:pPr>
        <w:pStyle w:val="NumPar1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 w </w:t>
      </w:r>
      <w:r>
        <w:rPr>
          <w:rFonts w:ascii="Arial" w:hAnsi="Arial" w:cs="Arial"/>
          <w:b/>
          <w:sz w:val="20"/>
          <w:szCs w:val="20"/>
        </w:rPr>
        <w:t>organizacji przestępczej</w:t>
      </w:r>
      <w:r>
        <w:rPr>
          <w:rStyle w:val="Znakiprzypiswdolnych"/>
          <w:rFonts w:ascii="Arial" w:hAnsi="Arial" w:cs="Arial"/>
          <w:b/>
        </w:rPr>
        <w:footnoteReference w:id="13"/>
      </w:r>
      <w:r>
        <w:rPr>
          <w:rFonts w:ascii="Arial" w:hAnsi="Arial" w:cs="Arial"/>
          <w:sz w:val="20"/>
          <w:szCs w:val="20"/>
        </w:rPr>
        <w:t>;</w:t>
      </w:r>
    </w:p>
    <w:p w:rsidR="00BF1C19" w:rsidRDefault="00BF1C19" w:rsidP="00BF1C19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korupcja</w:t>
      </w:r>
      <w:r>
        <w:rPr>
          <w:rStyle w:val="Znakiprzypiswdolnych"/>
          <w:rFonts w:ascii="Arial" w:hAnsi="Arial" w:cs="Arial"/>
          <w:b/>
        </w:rPr>
        <w:footnoteReference w:id="14"/>
      </w:r>
      <w:r>
        <w:rPr>
          <w:rFonts w:ascii="Arial" w:hAnsi="Arial" w:cs="Arial"/>
          <w:sz w:val="20"/>
          <w:szCs w:val="20"/>
        </w:rPr>
        <w:t>;</w:t>
      </w:r>
    </w:p>
    <w:p w:rsidR="00BF1C19" w:rsidRDefault="00BF1C19" w:rsidP="00BF1C19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bookmarkStart w:id="0" w:name="_DV_M1264"/>
      <w:bookmarkEnd w:id="0"/>
      <w:r>
        <w:rPr>
          <w:rFonts w:ascii="Arial" w:hAnsi="Arial" w:cs="Arial"/>
          <w:b/>
          <w:sz w:val="20"/>
          <w:szCs w:val="20"/>
        </w:rPr>
        <w:t>nadużycie finansowe</w:t>
      </w:r>
      <w:r>
        <w:rPr>
          <w:rStyle w:val="Znakiprzypiswdolnych"/>
          <w:rFonts w:ascii="Arial" w:hAnsi="Arial" w:cs="Arial"/>
          <w:b/>
        </w:rPr>
        <w:footnoteReference w:id="15"/>
      </w:r>
      <w:r>
        <w:rPr>
          <w:rFonts w:ascii="Arial" w:hAnsi="Arial" w:cs="Arial"/>
          <w:sz w:val="20"/>
          <w:szCs w:val="20"/>
        </w:rPr>
        <w:t>;</w:t>
      </w:r>
      <w:bookmarkStart w:id="1" w:name="_DV_M1266"/>
      <w:bookmarkEnd w:id="1"/>
    </w:p>
    <w:p w:rsidR="00BF1C19" w:rsidRDefault="00BF1C19" w:rsidP="00BF1C19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przestępstwa terrorystyczne lub przestępstwa związane z działalnością terrorystyczną</w:t>
      </w:r>
      <w:bookmarkStart w:id="2" w:name="_DV_M1268"/>
      <w:bookmarkEnd w:id="2"/>
      <w:r>
        <w:rPr>
          <w:rStyle w:val="Znakiprzypiswdolnych"/>
          <w:rFonts w:ascii="Arial" w:hAnsi="Arial" w:cs="Arial"/>
          <w:b/>
        </w:rPr>
        <w:footnoteReference w:id="16"/>
      </w:r>
    </w:p>
    <w:p w:rsidR="00BF1C19" w:rsidRDefault="00BF1C19" w:rsidP="00BF1C19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pranie pieniędzy lub finansowanie terroryzmu</w:t>
      </w:r>
      <w:r>
        <w:rPr>
          <w:rStyle w:val="Znakiprzypiswdolnych"/>
          <w:rFonts w:ascii="Arial" w:hAnsi="Arial" w:cs="Arial"/>
          <w:b/>
        </w:rPr>
        <w:footnoteReference w:id="17"/>
      </w:r>
    </w:p>
    <w:p w:rsidR="00BF1C19" w:rsidRDefault="00BF1C19" w:rsidP="00BF1C19">
      <w:pPr>
        <w:pStyle w:val="NumPa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praca dzieci</w:t>
      </w:r>
      <w:r>
        <w:rPr>
          <w:rFonts w:ascii="Arial" w:hAnsi="Arial" w:cs="Arial"/>
          <w:sz w:val="20"/>
          <w:szCs w:val="20"/>
        </w:rPr>
        <w:t xml:space="preserve"> i inne formy </w:t>
      </w:r>
      <w:r>
        <w:rPr>
          <w:rFonts w:ascii="Arial" w:hAnsi="Arial" w:cs="Arial"/>
          <w:b/>
          <w:sz w:val="20"/>
          <w:szCs w:val="20"/>
        </w:rPr>
        <w:t>handlu ludźmi</w:t>
      </w:r>
      <w:r>
        <w:rPr>
          <w:rStyle w:val="Znakiprzypiswdolnych"/>
          <w:rFonts w:ascii="Arial" w:hAnsi="Arial" w:cs="Arial"/>
          <w:b/>
        </w:rPr>
        <w:footnoteReference w:id="18"/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8"/>
        <w:gridCol w:w="4555"/>
      </w:tblGrid>
      <w:tr w:rsidR="00BF1C19" w:rsidTr="00FC6638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BF1C19" w:rsidRDefault="00BF1C19" w:rsidP="00FC66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>
              <w:rPr>
                <w:rStyle w:val="Znakiprzypiswdolnych"/>
                <w:rFonts w:ascii="Arial" w:hAnsi="Arial" w:cs="Arial"/>
              </w:rPr>
              <w:footnoteReference w:id="19"/>
            </w:r>
          </w:p>
        </w:tc>
      </w:tr>
      <w:tr w:rsidR="00BF1C19" w:rsidTr="00FC6638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</w:t>
            </w:r>
            <w:r>
              <w:rPr>
                <w:rStyle w:val="Znakiprzypiswdolnych"/>
                <w:rFonts w:ascii="Arial" w:hAnsi="Arial" w:cs="Arial"/>
              </w:rPr>
              <w:footnoteReference w:id="2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b) wskazać, kto został skazany [ ];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BF1C19" w:rsidRDefault="00BF1C19" w:rsidP="00FC6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Style w:val="Znakiprzypiswdolnych"/>
                <w:rFonts w:ascii="Arial" w:hAnsi="Arial" w:cs="Arial"/>
              </w:rPr>
              <w:footnoteReference w:id="21"/>
            </w:r>
          </w:p>
        </w:tc>
      </w:tr>
      <w:tr w:rsidR="00BF1C19" w:rsidTr="00FC6638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Style w:val="Znakiprzypiswdolnych"/>
                <w:rFonts w:ascii="Arial" w:hAnsi="Arial" w:cs="Arial"/>
              </w:rPr>
              <w:footnoteReference w:id="22"/>
            </w:r>
            <w:r>
              <w:rPr>
                <w:rFonts w:ascii="Arial" w:hAnsi="Arial" w:cs="Arial"/>
                <w:sz w:val="20"/>
                <w:szCs w:val="20"/>
              </w:rPr>
              <w:t xml:space="preserve"> („</w:t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BF1C19" w:rsidTr="00FC6638"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</w:t>
            </w:r>
            <w:r>
              <w:rPr>
                <w:rStyle w:val="Znakiprzypiswdolnych"/>
                <w:rFonts w:ascii="Arial" w:hAnsi="Arial" w:cs="Arial"/>
              </w:rPr>
              <w:footnoteReference w:id="23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4"/>
        <w:gridCol w:w="2269"/>
        <w:gridCol w:w="2290"/>
      </w:tblGrid>
      <w:tr w:rsidR="00BF1C19" w:rsidTr="00FC6638"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F1C19" w:rsidTr="00FC6638">
        <w:trPr>
          <w:trHeight w:val="470"/>
        </w:trPr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wskazać:</w:t>
            </w:r>
            <w:r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BF1C19" w:rsidRDefault="00BF1C19" w:rsidP="00FC6638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BF1C19" w:rsidRDefault="00BF1C19" w:rsidP="00BF1C19">
            <w:pPr>
              <w:pStyle w:val="Tiret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BF1C19" w:rsidRDefault="00BF1C19" w:rsidP="00BF1C19">
            <w:pPr>
              <w:pStyle w:val="Tiret1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BF1C19" w:rsidRDefault="00BF1C19" w:rsidP="00FC6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w </w:t>
            </w:r>
            <w:r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BF1C19" w:rsidRDefault="00BF1C19" w:rsidP="00FC6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Czy wykonawca spełnił lub spełni swoje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Tiret1"/>
              <w:snapToGrid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BF1C19" w:rsidTr="00FC6638">
        <w:trPr>
          <w:trHeight w:val="1977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BF1C19" w:rsidRDefault="00BF1C19" w:rsidP="00FC6638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FC6638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</w:p>
          <w:p w:rsidR="00BF1C19" w:rsidRDefault="00BF1C19" w:rsidP="00FC6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c2) [ 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FC6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F1C19" w:rsidRDefault="00BF1C19" w:rsidP="00FC6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c2) [ 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d)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BF1C19" w:rsidTr="00FC6638"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Znakiprzypiswdolnych"/>
                <w:rFonts w:ascii="Arial" w:hAnsi="Arial" w:cs="Arial"/>
              </w:rPr>
              <w:t xml:space="preserve"> </w:t>
            </w:r>
            <w:r>
              <w:rPr>
                <w:rStyle w:val="Znakiprzypiswdolnych"/>
                <w:rFonts w:ascii="Arial" w:hAnsi="Arial" w:cs="Arial"/>
              </w:rPr>
              <w:footnoteReference w:id="24"/>
            </w:r>
            <w:r>
              <w:rPr>
                <w:rStyle w:val="Znakiprzypiswdolnych"/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>
        <w:rPr>
          <w:rStyle w:val="Znakiprzypiswdolnych"/>
          <w:rFonts w:ascii="Arial" w:hAnsi="Arial" w:cs="Arial"/>
        </w:rPr>
        <w:footnoteReference w:id="25"/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7"/>
        <w:gridCol w:w="4546"/>
      </w:tblGrid>
      <w:tr w:rsidR="00BF1C19" w:rsidTr="00FC663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rPr>
          <w:trHeight w:val="406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26"/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BF1C19" w:rsidTr="00FC6638">
        <w:trPr>
          <w:trHeight w:val="405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F1C19" w:rsidTr="00FC663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Style w:val="Znakiprzypiswdolnych"/>
                <w:rFonts w:ascii="Arial" w:hAnsi="Arial" w:cs="Arial"/>
              </w:rPr>
              <w:footnoteReference w:id="27"/>
            </w:r>
            <w:r>
              <w:rPr>
                <w:rFonts w:ascii="Arial" w:hAnsi="Arial" w:cs="Arial"/>
                <w:sz w:val="20"/>
                <w:szCs w:val="20"/>
              </w:rPr>
              <w:t>; lub</w:t>
            </w:r>
            <w:r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Style w:val="Znakiprzypiswdolnych"/>
                <w:rFonts w:ascii="Arial" w:hAnsi="Arial" w:cs="Arial"/>
              </w:rPr>
              <w:footnoteReference w:id="28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1C19" w:rsidRDefault="00BF1C19" w:rsidP="00FC6638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FC6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F1C19" w:rsidRDefault="00BF1C19" w:rsidP="00FC6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  <w:p w:rsidR="00BF1C19" w:rsidRDefault="00BF1C19" w:rsidP="00BF1C19">
            <w:pPr>
              <w:pStyle w:val="Tiret0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FC6638">
            <w:pPr>
              <w:pStyle w:val="Tiret0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BF1C19" w:rsidRDefault="00BF1C19" w:rsidP="00FC6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F1C19" w:rsidTr="00FC6638">
        <w:trPr>
          <w:trHeight w:val="303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29"/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BF1C19" w:rsidTr="00FC6638">
        <w:trPr>
          <w:trHeight w:val="303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F1C19" w:rsidTr="00FC6638">
        <w:trPr>
          <w:trHeight w:val="515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Czy wykonawca</w:t>
            </w:r>
            <w:r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F1C19" w:rsidTr="00FC6638">
        <w:trPr>
          <w:trHeight w:val="514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F1C19" w:rsidTr="00FC6638">
        <w:trPr>
          <w:trHeight w:val="131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30"/>
            </w:r>
            <w:r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F1C19" w:rsidTr="00FC6638">
        <w:trPr>
          <w:trHeight w:val="154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Czy wykonawca lub </w:t>
            </w:r>
            <w:r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F1C19" w:rsidTr="00FC6638">
        <w:trPr>
          <w:trHeight w:val="932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>
              <w:rPr>
                <w:rFonts w:ascii="Arial" w:hAnsi="Arial" w:cs="Arial"/>
                <w:sz w:val="20"/>
                <w:szCs w:val="20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BF1C19" w:rsidTr="00FC6638">
        <w:trPr>
          <w:trHeight w:val="931"/>
        </w:trPr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BF1C19" w:rsidTr="00FC663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pStyle w:val="NormalLeft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nie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3"/>
        <w:gridCol w:w="4550"/>
      </w:tblGrid>
      <w:tr w:rsidR="00BF1C19" w:rsidTr="00FC663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Style w:val="NormalBoldChar"/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>
              <w:rPr>
                <w:rStyle w:val="Znakiprzypiswdolnych"/>
                <w:rFonts w:ascii="Arial" w:hAnsi="Arial" w:cs="Arial"/>
              </w:rPr>
              <w:footnoteReference w:id="31"/>
            </w:r>
          </w:p>
        </w:tc>
      </w:tr>
      <w:tr w:rsidR="00BF1C19" w:rsidTr="00FC663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BF1C19" w:rsidRDefault="00BF1C19" w:rsidP="00BF1C19">
      <w:pPr>
        <w:pageBreakBefore/>
      </w:pPr>
    </w:p>
    <w:p w:rsidR="00BF1C19" w:rsidRDefault="00BF1C19" w:rsidP="00BF1C19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IV: Kryteria kwalifikacji</w:t>
      </w:r>
    </w:p>
    <w:p w:rsidR="00BF1C19" w:rsidRDefault="00BF1C19" w:rsidP="00BF1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odniesieniu do kryteriów kwalifikacji (sekcja </w:t>
      </w:r>
      <w:r>
        <w:rPr>
          <w:rFonts w:ascii="Symbol" w:hAnsi="Symbol"/>
          <w:sz w:val="20"/>
          <w:szCs w:val="20"/>
        </w:rPr>
        <w:t></w:t>
      </w:r>
      <w:r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Symbol" w:hAnsi="Symbol"/>
          <w:b w:val="0"/>
          <w:sz w:val="20"/>
          <w:szCs w:val="20"/>
        </w:rPr>
        <w:t></w:t>
      </w:r>
      <w:r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Symbol" w:hAnsi="Symbol"/>
          <w:b/>
          <w:sz w:val="20"/>
          <w:szCs w:val="20"/>
        </w:rPr>
        <w:t></w:t>
      </w:r>
      <w:r>
        <w:rPr>
          <w:rFonts w:ascii="Arial" w:hAnsi="Arial" w:cs="Arial"/>
          <w:b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3"/>
        <w:gridCol w:w="4550"/>
      </w:tblGrid>
      <w:tr w:rsidR="00BF1C19" w:rsidTr="00FC663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BF1C19" w:rsidTr="00FC663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A: Kompetencje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26"/>
        <w:gridCol w:w="4557"/>
      </w:tblGrid>
      <w:tr w:rsidR="00BF1C19" w:rsidTr="00FC6638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BF1C19" w:rsidTr="00FC6638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>
              <w:rPr>
                <w:rStyle w:val="Znakiprzypiswdolnych"/>
                <w:rFonts w:ascii="Arial" w:hAnsi="Arial" w:cs="Arial"/>
              </w:rPr>
              <w:footnoteReference w:id="32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F1C19" w:rsidTr="00FC6638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1"/>
        <w:gridCol w:w="4552"/>
      </w:tblGrid>
      <w:tr w:rsidR="00BF1C19" w:rsidTr="00FC663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i/lub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3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F1C19" w:rsidRDefault="00BF1C19" w:rsidP="00FC663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F1C19" w:rsidTr="00FC663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i/lub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34"/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F1C19" w:rsidTr="00FC663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35"/>
            </w:r>
            <w:r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>
              <w:rPr>
                <w:rStyle w:val="Znakiprzypiswdolnych"/>
                <w:rFonts w:ascii="Arial" w:hAnsi="Arial" w:cs="Arial"/>
              </w:rPr>
              <w:footnoteReference w:id="36"/>
            </w:r>
            <w:r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Style w:val="Znakiprzypiswdolnych"/>
                <w:rFonts w:ascii="Arial" w:hAnsi="Arial" w:cs="Arial"/>
              </w:rPr>
              <w:footnoteReference w:id="37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BF1C19" w:rsidTr="00FC663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F1C19" w:rsidTr="00FC6638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6"/>
        <w:gridCol w:w="4587"/>
      </w:tblGrid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DV_M4300"/>
            <w:bookmarkStart w:id="4" w:name="_DV_M4301"/>
            <w:bookmarkEnd w:id="3"/>
            <w:bookmarkEnd w:id="4"/>
            <w:r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okresie odniesienia</w:t>
            </w:r>
            <w:r>
              <w:rPr>
                <w:rStyle w:val="Znakiprzypiswdolnych"/>
                <w:rFonts w:ascii="Arial" w:hAnsi="Arial" w:cs="Arial"/>
              </w:rPr>
              <w:footnoteReference w:id="38"/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okresie odniesienia</w:t>
            </w:r>
            <w:r>
              <w:rPr>
                <w:rStyle w:val="Znakiprzypiswdolnych"/>
                <w:rFonts w:ascii="Arial" w:hAnsi="Arial" w:cs="Arial"/>
              </w:rPr>
              <w:footnoteReference w:id="39"/>
            </w:r>
            <w:r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>
              <w:rPr>
                <w:rStyle w:val="Znakiprzypiswdolnych"/>
                <w:rFonts w:ascii="Arial" w:hAnsi="Arial" w:cs="Arial"/>
              </w:rPr>
              <w:footnoteReference w:id="40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69"/>
            </w:tblGrid>
            <w:tr w:rsidR="00BF1C19" w:rsidTr="00FC6638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BF1C19" w:rsidTr="00FC6638"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F1C19" w:rsidRDefault="00BF1C19" w:rsidP="00FC6638">
                  <w:pPr>
                    <w:snapToGri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F1C19" w:rsidRDefault="00BF1C19" w:rsidP="00FC6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41"/>
            </w:r>
            <w:r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5)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42"/>
            </w:r>
            <w:r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>
              <w:rPr>
                <w:rStyle w:val="Znakiprzypiswdolnych"/>
                <w:rFonts w:ascii="Arial" w:hAnsi="Arial" w:cs="Arial"/>
                <w:b/>
              </w:rPr>
              <w:footnoteReference w:id="43"/>
            </w:r>
            <w:r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BF1C19" w:rsidTr="00FC6638"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BF1C19" w:rsidRDefault="00BF1C19" w:rsidP="00BF1C19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5"/>
      <w:bookmarkEnd w:id="6"/>
      <w:bookmarkEnd w:id="7"/>
      <w:bookmarkEnd w:id="8"/>
      <w:bookmarkEnd w:id="9"/>
      <w:bookmarkEnd w:id="10"/>
      <w:r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7"/>
        <w:gridCol w:w="4546"/>
      </w:tblGrid>
      <w:tr w:rsidR="00BF1C19" w:rsidTr="00FC663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>
              <w:rPr>
                <w:rFonts w:ascii="Arial" w:hAnsi="Arial" w:cs="Arial"/>
                <w:sz w:val="20"/>
                <w:szCs w:val="20"/>
              </w:rPr>
              <w:t>, w tym w zakresie dostępności dla osób niepełnosprawnych?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BF1C19" w:rsidTr="00FC6638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>
              <w:rPr>
                <w:rFonts w:ascii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mogą zostać przedstawione: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[] Tak [] Nie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[……]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BF1C19" w:rsidRDefault="00BF1C19" w:rsidP="00BF1C19">
      <w:pPr>
        <w:pageBreakBefore/>
      </w:pPr>
    </w:p>
    <w:p w:rsidR="00BF1C19" w:rsidRDefault="00BF1C19" w:rsidP="00BF1C19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BF1C19" w:rsidRDefault="00BF1C19" w:rsidP="00BF1C1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BF1C19" w:rsidRDefault="00BF1C19" w:rsidP="00BF1C1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2"/>
        <w:gridCol w:w="4551"/>
      </w:tblGrid>
      <w:tr w:rsidR="00BF1C19" w:rsidTr="00FC6638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BF1C19" w:rsidTr="00FC6638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następujący sposób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>
              <w:rPr>
                <w:rFonts w:ascii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>
              <w:rPr>
                <w:rFonts w:ascii="Arial" w:hAnsi="Arial" w:cs="Arial"/>
                <w:sz w:val="20"/>
                <w:szCs w:val="20"/>
              </w:rPr>
              <w:t xml:space="preserve"> z nich, czy wykonawca posiada wymagane dokumenty:</w:t>
            </w:r>
            <w:r>
              <w:rPr>
                <w:rFonts w:ascii="Arial" w:hAnsi="Arial" w:cs="Arial"/>
                <w:sz w:val="20"/>
                <w:szCs w:val="20"/>
              </w:rPr>
              <w:br/>
              <w:t>Jeżeli niektóre z tych zaświadczeń lub rodzajów dowodów w formie dokumentów są dostępne w postaci elektronicznej</w:t>
            </w:r>
            <w:r>
              <w:rPr>
                <w:rStyle w:val="Znakiprzypiswdolnych"/>
                <w:rFonts w:ascii="Arial" w:hAnsi="Arial" w:cs="Arial"/>
              </w:rPr>
              <w:footnoteReference w:id="44"/>
            </w:r>
            <w:r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C19" w:rsidRDefault="00BF1C19" w:rsidP="00FC6638">
            <w:pPr>
              <w:snapToGrid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[….]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>
              <w:rPr>
                <w:rStyle w:val="Znakiprzypiswdolnych"/>
                <w:rFonts w:ascii="Arial" w:hAnsi="Arial" w:cs="Arial"/>
              </w:rPr>
              <w:footnoteReference w:id="45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>
              <w:rPr>
                <w:rStyle w:val="Znakiprzypiswdolnych"/>
                <w:rFonts w:ascii="Arial" w:hAnsi="Arial" w:cs="Arial"/>
              </w:rPr>
              <w:footnoteReference w:id="46"/>
            </w:r>
          </w:p>
        </w:tc>
      </w:tr>
    </w:tbl>
    <w:p w:rsidR="00BF1C19" w:rsidRDefault="00BF1C19" w:rsidP="00BF1C19">
      <w:pPr>
        <w:pStyle w:val="Chapter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VI: Oświadczenia końcowe</w:t>
      </w:r>
    </w:p>
    <w:p w:rsidR="00BF1C19" w:rsidRDefault="00BF1C19" w:rsidP="00BF1C1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BF1C19" w:rsidRDefault="00BF1C19" w:rsidP="00BF1C1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BF1C19" w:rsidRDefault="00BF1C19" w:rsidP="00BF1C1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Style w:val="Znakiprzypiswdolnych"/>
          <w:rFonts w:ascii="Arial" w:hAnsi="Arial" w:cs="Arial"/>
        </w:rPr>
        <w:footnoteReference w:id="47"/>
      </w:r>
      <w:r>
        <w:rPr>
          <w:rFonts w:ascii="Arial" w:hAnsi="Arial" w:cs="Arial"/>
          <w:i/>
          <w:sz w:val="20"/>
          <w:szCs w:val="20"/>
        </w:rPr>
        <w:t xml:space="preserve">, lub </w:t>
      </w:r>
    </w:p>
    <w:p w:rsidR="00BF1C19" w:rsidRDefault="00BF1C19" w:rsidP="00BF1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b) najpóźniej od dnia 18 kwietnia 2018 r.</w:t>
      </w:r>
      <w:r>
        <w:rPr>
          <w:rStyle w:val="Znakiprzypiswdolnych"/>
          <w:rFonts w:ascii="Arial" w:hAnsi="Arial" w:cs="Arial"/>
        </w:rPr>
        <w:footnoteReference w:id="48"/>
      </w:r>
      <w:r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>
        <w:rPr>
          <w:rFonts w:ascii="Arial" w:hAnsi="Arial" w:cs="Arial"/>
          <w:sz w:val="20"/>
          <w:szCs w:val="20"/>
        </w:rPr>
        <w:t>.</w:t>
      </w:r>
    </w:p>
    <w:p w:rsidR="00BF1C19" w:rsidRPr="00F13942" w:rsidRDefault="00BF1C19" w:rsidP="00F13942">
      <w:pPr>
        <w:widowControl w:val="0"/>
        <w:tabs>
          <w:tab w:val="right" w:pos="895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</w:t>
      </w:r>
      <w:r w:rsidR="0084461C">
        <w:rPr>
          <w:rFonts w:ascii="Arial" w:hAnsi="Arial" w:cs="Arial"/>
          <w:i/>
          <w:sz w:val="20"/>
          <w:szCs w:val="20"/>
        </w:rPr>
        <w:t>Samodzielny Publiczny zakład opieki Zdrowotnej Wojewódzki Szpital Zespolony im. Jędrzeja Śniadeckiego w Białystoku</w:t>
      </w:r>
      <w:r>
        <w:rPr>
          <w:rFonts w:ascii="Arial" w:hAnsi="Arial" w:cs="Arial"/>
          <w:i/>
          <w:sz w:val="20"/>
          <w:szCs w:val="20"/>
        </w:rPr>
        <w:t xml:space="preserve"> uzyskał(-a)(-o) dostęp do dokumentów potwierdzających informacje, które zostały przedstawione w [wskazać część/sekcję/punkt(-y), których to dotyczy] niniejszego jednolitego europejskiego dokumentu </w:t>
      </w:r>
      <w:r>
        <w:rPr>
          <w:rFonts w:ascii="Arial" w:hAnsi="Arial" w:cs="Arial"/>
          <w:i/>
          <w:sz w:val="20"/>
          <w:szCs w:val="20"/>
        </w:rPr>
        <w:lastRenderedPageBreak/>
        <w:t xml:space="preserve">zamówienia, na potrzeby </w:t>
      </w:r>
      <w:r>
        <w:rPr>
          <w:rFonts w:ascii="Arial" w:hAnsi="Arial" w:cs="Arial"/>
          <w:sz w:val="20"/>
          <w:szCs w:val="20"/>
        </w:rPr>
        <w:t xml:space="preserve">[określić postępowanie o udzielenie zamówienia: </w:t>
      </w:r>
      <w:r w:rsidR="00F13942" w:rsidRPr="00F13942">
        <w:rPr>
          <w:rFonts w:ascii="Arial" w:hAnsi="Arial" w:cs="Arial"/>
          <w:b/>
          <w:bCs/>
          <w:iCs/>
          <w:sz w:val="20"/>
          <w:szCs w:val="20"/>
        </w:rPr>
        <w:t xml:space="preserve">Robota budowlana </w:t>
      </w:r>
      <w:r w:rsidR="00F13942" w:rsidRPr="00F13942">
        <w:rPr>
          <w:rFonts w:ascii="Arial" w:hAnsi="Arial" w:cs="Arial"/>
          <w:b/>
          <w:sz w:val="20"/>
          <w:szCs w:val="20"/>
        </w:rPr>
        <w:t>w  systemie „zaprojektuj i wybuduj” w ramach zadania inwestycyjnego  pn.:</w:t>
      </w:r>
      <w:r w:rsidR="00F13942">
        <w:rPr>
          <w:rFonts w:ascii="Arial" w:hAnsi="Arial" w:cs="Arial"/>
          <w:b/>
          <w:sz w:val="20"/>
          <w:szCs w:val="20"/>
        </w:rPr>
        <w:t xml:space="preserve"> </w:t>
      </w:r>
      <w:r w:rsidR="00F13942" w:rsidRPr="00F13942">
        <w:rPr>
          <w:rFonts w:ascii="Arial" w:hAnsi="Arial" w:cs="Arial"/>
          <w:b/>
          <w:bCs/>
          <w:sz w:val="20"/>
          <w:szCs w:val="20"/>
        </w:rPr>
        <w:t>„Poprawa warunków udzielenia świadczeń zdrowotnych w zakresie neurologii poprzez modernizację budynku nr 12  SP ZOZ Wojewódzkiego Szpitala Zespolonego im. J. Śniadeckiego w Białymstoku”</w:t>
      </w:r>
      <w:r w:rsidR="0084461C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="0084461C" w:rsidRPr="001B5433">
          <w:rPr>
            <w:rStyle w:val="Hipercze"/>
            <w:rFonts w:ascii="Arial" w:hAnsi="Arial" w:cs="Arial"/>
            <w:sz w:val="20"/>
            <w:szCs w:val="20"/>
          </w:rPr>
          <w:t>http://ted.europa.ey</w:t>
        </w:r>
      </w:hyperlink>
      <w:r w:rsidR="0084461C">
        <w:rPr>
          <w:rFonts w:ascii="Arial" w:hAnsi="Arial" w:cs="Arial"/>
          <w:sz w:val="20"/>
          <w:szCs w:val="20"/>
        </w:rPr>
        <w:t xml:space="preserve"> numer ogłoszenia </w:t>
      </w:r>
      <w:r w:rsidR="00213205">
        <w:rPr>
          <w:rFonts w:ascii="Arial" w:hAnsi="Arial" w:cs="Arial"/>
          <w:sz w:val="20"/>
          <w:szCs w:val="20"/>
        </w:rPr>
        <w:t xml:space="preserve">2018/S </w:t>
      </w:r>
      <w:r w:rsidR="006C5248">
        <w:rPr>
          <w:rFonts w:ascii="Arial" w:hAnsi="Arial" w:cs="Arial"/>
          <w:sz w:val="20"/>
          <w:szCs w:val="20"/>
        </w:rPr>
        <w:t>079-175732</w:t>
      </w:r>
      <w:r w:rsidR="0084461C">
        <w:rPr>
          <w:rFonts w:ascii="Arial" w:hAnsi="Arial" w:cs="Arial"/>
          <w:sz w:val="20"/>
          <w:szCs w:val="20"/>
        </w:rPr>
        <w:t xml:space="preserve"> z dnia </w:t>
      </w:r>
      <w:r w:rsidR="006C5248">
        <w:rPr>
          <w:rFonts w:ascii="Arial" w:hAnsi="Arial" w:cs="Arial"/>
          <w:sz w:val="20"/>
          <w:szCs w:val="20"/>
        </w:rPr>
        <w:t>24/04</w:t>
      </w:r>
      <w:bookmarkStart w:id="11" w:name="_GoBack"/>
      <w:bookmarkEnd w:id="11"/>
      <w:r w:rsidR="0084461C">
        <w:rPr>
          <w:rFonts w:ascii="Arial" w:hAnsi="Arial" w:cs="Arial"/>
          <w:sz w:val="20"/>
          <w:szCs w:val="20"/>
        </w:rPr>
        <w:t>/</w:t>
      </w:r>
      <w:r w:rsidR="00806692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>.</w:t>
      </w:r>
    </w:p>
    <w:p w:rsidR="00BF1C19" w:rsidRDefault="00BF1C19" w:rsidP="00BF1C1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BF1C19" w:rsidRDefault="00BF1C19" w:rsidP="00BF1C19">
      <w:pPr>
        <w:spacing w:before="240" w:after="0"/>
      </w:pPr>
      <w:r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  <w:bookmarkStart w:id="12" w:name="_DV_C939"/>
      <w:bookmarkEnd w:id="12"/>
    </w:p>
    <w:p w:rsidR="008755AF" w:rsidRDefault="008755AF"/>
    <w:sectPr w:rsidR="008755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7" w:bottom="1134" w:left="141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67" w:rsidRDefault="00E71E67" w:rsidP="00BF1C19">
      <w:pPr>
        <w:spacing w:before="0" w:after="0"/>
      </w:pPr>
      <w:r>
        <w:separator/>
      </w:r>
    </w:p>
  </w:endnote>
  <w:endnote w:type="continuationSeparator" w:id="0">
    <w:p w:rsidR="00E71E67" w:rsidRDefault="00E71E67" w:rsidP="00BF1C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19" w:rsidRDefault="00BF1C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19" w:rsidRDefault="00BF1C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19" w:rsidRDefault="00BF1C1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70" w:rsidRDefault="00E71E6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70" w:rsidRDefault="006608F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48"/>
      </w:rPr>
      <w:tab/>
    </w: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6C5248">
      <w:rPr>
        <w:rFonts w:cs="Arial"/>
        <w:noProof/>
        <w:sz w:val="20"/>
        <w:szCs w:val="20"/>
      </w:rPr>
      <w:t>17</w:t>
    </w:r>
    <w:r>
      <w:rPr>
        <w:rFonts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70" w:rsidRDefault="00E71E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67" w:rsidRDefault="00E71E67" w:rsidP="00BF1C19">
      <w:pPr>
        <w:spacing w:before="0" w:after="0"/>
      </w:pPr>
      <w:r>
        <w:separator/>
      </w:r>
    </w:p>
  </w:footnote>
  <w:footnote w:type="continuationSeparator" w:id="0">
    <w:p w:rsidR="00E71E67" w:rsidRDefault="00E71E67" w:rsidP="00BF1C19">
      <w:pPr>
        <w:spacing w:before="0" w:after="0"/>
      </w:pPr>
      <w:r>
        <w:continuationSeparator/>
      </w:r>
    </w:p>
  </w:footnote>
  <w:footnote w:id="1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BF1C19" w:rsidRDefault="00BF1C19" w:rsidP="00BF1C19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BF1C19" w:rsidRDefault="00BF1C19" w:rsidP="00BF1C19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BF1C19" w:rsidRDefault="00BF1C19" w:rsidP="00BF1C1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BF1C19" w:rsidRDefault="00BF1C19" w:rsidP="00BF1C19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BF1C19" w:rsidRDefault="00BF1C19" w:rsidP="00BF1C19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ab/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osób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BF1C19" w:rsidRDefault="00BF1C19" w:rsidP="00BF1C19">
      <w:pPr>
        <w:pStyle w:val="Tekstprzypisudolnego"/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BF1C19" w:rsidRDefault="00BF1C19" w:rsidP="00BF1C19">
      <w:pPr>
        <w:pStyle w:val="Tekstprzypisudolnego"/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ab/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BF1C19" w:rsidRDefault="00BF1C19" w:rsidP="00BF1C1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19" w:rsidRDefault="00BF1C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C19" w:rsidRDefault="00BF1C1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70" w:rsidRDefault="00E71E6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70" w:rsidRDefault="00E71E6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70" w:rsidRDefault="00E71E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pStyle w:val="NumPar2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67"/>
    <w:rsid w:val="00014085"/>
    <w:rsid w:val="00063692"/>
    <w:rsid w:val="00095E9A"/>
    <w:rsid w:val="000D33E3"/>
    <w:rsid w:val="0016782A"/>
    <w:rsid w:val="00173F8A"/>
    <w:rsid w:val="001A1E21"/>
    <w:rsid w:val="001D6A93"/>
    <w:rsid w:val="001E7DE8"/>
    <w:rsid w:val="001F386C"/>
    <w:rsid w:val="00201AD9"/>
    <w:rsid w:val="00213205"/>
    <w:rsid w:val="002165E4"/>
    <w:rsid w:val="002D221B"/>
    <w:rsid w:val="00341294"/>
    <w:rsid w:val="003747A5"/>
    <w:rsid w:val="00384A48"/>
    <w:rsid w:val="003B6C62"/>
    <w:rsid w:val="00444EEC"/>
    <w:rsid w:val="0045777B"/>
    <w:rsid w:val="004D3026"/>
    <w:rsid w:val="004F7744"/>
    <w:rsid w:val="005459EA"/>
    <w:rsid w:val="005A3515"/>
    <w:rsid w:val="005B1721"/>
    <w:rsid w:val="0060419E"/>
    <w:rsid w:val="00611E25"/>
    <w:rsid w:val="006515E6"/>
    <w:rsid w:val="006608F4"/>
    <w:rsid w:val="006977AE"/>
    <w:rsid w:val="006A249A"/>
    <w:rsid w:val="006C5248"/>
    <w:rsid w:val="00734667"/>
    <w:rsid w:val="00745906"/>
    <w:rsid w:val="0075144A"/>
    <w:rsid w:val="007B2224"/>
    <w:rsid w:val="00806692"/>
    <w:rsid w:val="00816723"/>
    <w:rsid w:val="0084349E"/>
    <w:rsid w:val="0084461C"/>
    <w:rsid w:val="0085665B"/>
    <w:rsid w:val="00860649"/>
    <w:rsid w:val="008755AF"/>
    <w:rsid w:val="00887FC6"/>
    <w:rsid w:val="008E093C"/>
    <w:rsid w:val="008E33B1"/>
    <w:rsid w:val="00946092"/>
    <w:rsid w:val="009C4C03"/>
    <w:rsid w:val="009F28CC"/>
    <w:rsid w:val="00A04924"/>
    <w:rsid w:val="00A34C1A"/>
    <w:rsid w:val="00A36744"/>
    <w:rsid w:val="00AA46F3"/>
    <w:rsid w:val="00AB2583"/>
    <w:rsid w:val="00AC6714"/>
    <w:rsid w:val="00BD50FC"/>
    <w:rsid w:val="00BF1C19"/>
    <w:rsid w:val="00C90126"/>
    <w:rsid w:val="00CE1DAD"/>
    <w:rsid w:val="00D8215A"/>
    <w:rsid w:val="00DA606A"/>
    <w:rsid w:val="00E1158C"/>
    <w:rsid w:val="00E707DF"/>
    <w:rsid w:val="00E71E67"/>
    <w:rsid w:val="00E7209A"/>
    <w:rsid w:val="00E775C3"/>
    <w:rsid w:val="00EB7FAF"/>
    <w:rsid w:val="00F13942"/>
    <w:rsid w:val="00F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C19"/>
    <w:pPr>
      <w:suppressAutoHyphens/>
      <w:spacing w:before="120" w:after="120" w:line="24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BoldChar">
    <w:name w:val="NormalBold Char"/>
    <w:rsid w:val="00BF1C19"/>
    <w:rPr>
      <w:rFonts w:ascii="Times New Roman" w:eastAsia="Times New Roman" w:hAnsi="Times New Roman" w:cs="Times New Roman"/>
      <w:b/>
      <w:sz w:val="24"/>
    </w:rPr>
  </w:style>
  <w:style w:type="character" w:customStyle="1" w:styleId="DeltaViewInsertion">
    <w:name w:val="DeltaView Insertion"/>
    <w:rsid w:val="00BF1C19"/>
    <w:rPr>
      <w:b/>
      <w:i/>
      <w:spacing w:val="0"/>
    </w:rPr>
  </w:style>
  <w:style w:type="character" w:customStyle="1" w:styleId="Znakiprzypiswdolnych">
    <w:name w:val="Znaki przypisów dolnych"/>
    <w:rsid w:val="00BF1C19"/>
    <w:rPr>
      <w:shd w:val="clear" w:color="auto" w:fill="auto"/>
      <w:vertAlign w:val="superscript"/>
    </w:rPr>
  </w:style>
  <w:style w:type="paragraph" w:styleId="Tekstpodstawowy">
    <w:name w:val="Body Text"/>
    <w:basedOn w:val="Normalny"/>
    <w:link w:val="TekstpodstawowyZnak"/>
    <w:rsid w:val="00BF1C19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BF1C19"/>
    <w:rPr>
      <w:rFonts w:ascii="Times New Roman" w:eastAsia="Calibri" w:hAnsi="Times New Roman" w:cs="Calibri"/>
      <w:sz w:val="24"/>
      <w:lang w:eastAsia="ar-SA"/>
    </w:rPr>
  </w:style>
  <w:style w:type="paragraph" w:styleId="Stopka">
    <w:name w:val="footer"/>
    <w:basedOn w:val="Normalny"/>
    <w:link w:val="StopkaZnak"/>
    <w:rsid w:val="00BF1C19"/>
    <w:pPr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rsid w:val="00BF1C19"/>
    <w:rPr>
      <w:rFonts w:ascii="Times New Roman" w:eastAsia="Calibri" w:hAnsi="Times New Roman" w:cs="Calibri"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BF1C19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1C19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Text1">
    <w:name w:val="Text 1"/>
    <w:basedOn w:val="Normalny"/>
    <w:rsid w:val="00BF1C19"/>
    <w:pPr>
      <w:ind w:left="850"/>
    </w:pPr>
  </w:style>
  <w:style w:type="paragraph" w:customStyle="1" w:styleId="NormalLeft">
    <w:name w:val="Normal Left"/>
    <w:basedOn w:val="Normalny"/>
    <w:rsid w:val="00BF1C19"/>
    <w:pPr>
      <w:jc w:val="left"/>
    </w:pPr>
  </w:style>
  <w:style w:type="paragraph" w:customStyle="1" w:styleId="Tiret0">
    <w:name w:val="Tiret 0"/>
    <w:basedOn w:val="Normalny"/>
    <w:rsid w:val="00BF1C19"/>
  </w:style>
  <w:style w:type="paragraph" w:customStyle="1" w:styleId="Tiret1">
    <w:name w:val="Tiret 1"/>
    <w:basedOn w:val="Normalny"/>
    <w:rsid w:val="00BF1C19"/>
  </w:style>
  <w:style w:type="paragraph" w:customStyle="1" w:styleId="NumPar1">
    <w:name w:val="NumPar 1"/>
    <w:basedOn w:val="Normalny"/>
    <w:next w:val="Text1"/>
    <w:rsid w:val="00BF1C19"/>
  </w:style>
  <w:style w:type="paragraph" w:customStyle="1" w:styleId="NumPar2">
    <w:name w:val="NumPar 2"/>
    <w:basedOn w:val="Normalny"/>
    <w:next w:val="Text1"/>
    <w:rsid w:val="00BF1C19"/>
    <w:pPr>
      <w:numPr>
        <w:numId w:val="3"/>
      </w:numPr>
    </w:pPr>
  </w:style>
  <w:style w:type="paragraph" w:customStyle="1" w:styleId="ChapterTitle">
    <w:name w:val="ChapterTitle"/>
    <w:basedOn w:val="Normalny"/>
    <w:next w:val="Normalny"/>
    <w:rsid w:val="00BF1C1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BF1C1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BF1C19"/>
    <w:pPr>
      <w:jc w:val="center"/>
    </w:pPr>
    <w:rPr>
      <w:b/>
      <w:u w:val="single"/>
    </w:rPr>
  </w:style>
  <w:style w:type="paragraph" w:styleId="Nagwek">
    <w:name w:val="header"/>
    <w:basedOn w:val="Normalny"/>
    <w:link w:val="NagwekZnak"/>
    <w:rsid w:val="00BF1C19"/>
    <w:pPr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BF1C19"/>
    <w:rPr>
      <w:rFonts w:ascii="Times New Roman" w:eastAsia="Calibri" w:hAnsi="Times New Roman" w:cs="Calibri"/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F1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7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7AE"/>
    <w:rPr>
      <w:rFonts w:ascii="Tahoma" w:eastAsia="Calibri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CE1DAD"/>
    <w:pPr>
      <w:suppressAutoHyphens w:val="0"/>
      <w:spacing w:before="100" w:beforeAutospacing="1" w:after="119"/>
      <w:jc w:val="left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6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C19"/>
    <w:pPr>
      <w:suppressAutoHyphens/>
      <w:spacing w:before="120" w:after="120" w:line="24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BoldChar">
    <w:name w:val="NormalBold Char"/>
    <w:rsid w:val="00BF1C19"/>
    <w:rPr>
      <w:rFonts w:ascii="Times New Roman" w:eastAsia="Times New Roman" w:hAnsi="Times New Roman" w:cs="Times New Roman"/>
      <w:b/>
      <w:sz w:val="24"/>
    </w:rPr>
  </w:style>
  <w:style w:type="character" w:customStyle="1" w:styleId="DeltaViewInsertion">
    <w:name w:val="DeltaView Insertion"/>
    <w:rsid w:val="00BF1C19"/>
    <w:rPr>
      <w:b/>
      <w:i/>
      <w:spacing w:val="0"/>
    </w:rPr>
  </w:style>
  <w:style w:type="character" w:customStyle="1" w:styleId="Znakiprzypiswdolnych">
    <w:name w:val="Znaki przypisów dolnych"/>
    <w:rsid w:val="00BF1C19"/>
    <w:rPr>
      <w:shd w:val="clear" w:color="auto" w:fill="auto"/>
      <w:vertAlign w:val="superscript"/>
    </w:rPr>
  </w:style>
  <w:style w:type="paragraph" w:styleId="Tekstpodstawowy">
    <w:name w:val="Body Text"/>
    <w:basedOn w:val="Normalny"/>
    <w:link w:val="TekstpodstawowyZnak"/>
    <w:rsid w:val="00BF1C19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BF1C19"/>
    <w:rPr>
      <w:rFonts w:ascii="Times New Roman" w:eastAsia="Calibri" w:hAnsi="Times New Roman" w:cs="Calibri"/>
      <w:sz w:val="24"/>
      <w:lang w:eastAsia="ar-SA"/>
    </w:rPr>
  </w:style>
  <w:style w:type="paragraph" w:styleId="Stopka">
    <w:name w:val="footer"/>
    <w:basedOn w:val="Normalny"/>
    <w:link w:val="StopkaZnak"/>
    <w:rsid w:val="00BF1C19"/>
    <w:pPr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rsid w:val="00BF1C19"/>
    <w:rPr>
      <w:rFonts w:ascii="Times New Roman" w:eastAsia="Calibri" w:hAnsi="Times New Roman" w:cs="Calibri"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BF1C19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1C19"/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Text1">
    <w:name w:val="Text 1"/>
    <w:basedOn w:val="Normalny"/>
    <w:rsid w:val="00BF1C19"/>
    <w:pPr>
      <w:ind w:left="850"/>
    </w:pPr>
  </w:style>
  <w:style w:type="paragraph" w:customStyle="1" w:styleId="NormalLeft">
    <w:name w:val="Normal Left"/>
    <w:basedOn w:val="Normalny"/>
    <w:rsid w:val="00BF1C19"/>
    <w:pPr>
      <w:jc w:val="left"/>
    </w:pPr>
  </w:style>
  <w:style w:type="paragraph" w:customStyle="1" w:styleId="Tiret0">
    <w:name w:val="Tiret 0"/>
    <w:basedOn w:val="Normalny"/>
    <w:rsid w:val="00BF1C19"/>
  </w:style>
  <w:style w:type="paragraph" w:customStyle="1" w:styleId="Tiret1">
    <w:name w:val="Tiret 1"/>
    <w:basedOn w:val="Normalny"/>
    <w:rsid w:val="00BF1C19"/>
  </w:style>
  <w:style w:type="paragraph" w:customStyle="1" w:styleId="NumPar1">
    <w:name w:val="NumPar 1"/>
    <w:basedOn w:val="Normalny"/>
    <w:next w:val="Text1"/>
    <w:rsid w:val="00BF1C19"/>
  </w:style>
  <w:style w:type="paragraph" w:customStyle="1" w:styleId="NumPar2">
    <w:name w:val="NumPar 2"/>
    <w:basedOn w:val="Normalny"/>
    <w:next w:val="Text1"/>
    <w:rsid w:val="00BF1C19"/>
    <w:pPr>
      <w:numPr>
        <w:numId w:val="3"/>
      </w:numPr>
    </w:pPr>
  </w:style>
  <w:style w:type="paragraph" w:customStyle="1" w:styleId="ChapterTitle">
    <w:name w:val="ChapterTitle"/>
    <w:basedOn w:val="Normalny"/>
    <w:next w:val="Normalny"/>
    <w:rsid w:val="00BF1C19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BF1C19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BF1C19"/>
    <w:pPr>
      <w:jc w:val="center"/>
    </w:pPr>
    <w:rPr>
      <w:b/>
      <w:u w:val="single"/>
    </w:rPr>
  </w:style>
  <w:style w:type="paragraph" w:styleId="Nagwek">
    <w:name w:val="header"/>
    <w:basedOn w:val="Normalny"/>
    <w:link w:val="NagwekZnak"/>
    <w:rsid w:val="00BF1C19"/>
    <w:pPr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BF1C19"/>
    <w:rPr>
      <w:rFonts w:ascii="Times New Roman" w:eastAsia="Calibri" w:hAnsi="Times New Roman" w:cs="Calibri"/>
      <w:sz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F1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7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7AE"/>
    <w:rPr>
      <w:rFonts w:ascii="Tahoma" w:eastAsia="Calibri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CE1DAD"/>
    <w:pPr>
      <w:suppressAutoHyphens w:val="0"/>
      <w:spacing w:before="100" w:beforeAutospacing="1" w:after="119"/>
      <w:jc w:val="left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46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ted.europa.ey" TargetMode="Externa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4582</Words>
  <Characters>27498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rrurarz</cp:lastModifiedBy>
  <cp:revision>10</cp:revision>
  <cp:lastPrinted>2018-02-16T11:48:00Z</cp:lastPrinted>
  <dcterms:created xsi:type="dcterms:W3CDTF">2018-02-13T11:41:00Z</dcterms:created>
  <dcterms:modified xsi:type="dcterms:W3CDTF">2018-04-24T07:18:00Z</dcterms:modified>
</cp:coreProperties>
</file>